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10" w:rsidRPr="00307C80" w:rsidRDefault="00D13F10" w:rsidP="00307C80">
      <w:pPr>
        <w:rPr>
          <w:b/>
        </w:rPr>
      </w:pPr>
      <w:bookmarkStart w:id="0" w:name="_GoBack"/>
      <w:bookmarkEnd w:id="0"/>
    </w:p>
    <w:p w:rsidR="00470793" w:rsidRPr="00C43EF6" w:rsidRDefault="00470793" w:rsidP="00325478">
      <w:pPr>
        <w:jc w:val="right"/>
        <w:rPr>
          <w:rFonts w:ascii="Arial" w:hAnsi="Arial" w:cs="Arial"/>
          <w:sz w:val="24"/>
          <w:szCs w:val="24"/>
        </w:rPr>
      </w:pPr>
      <w:r w:rsidRPr="00C43EF6">
        <w:rPr>
          <w:sz w:val="28"/>
          <w:szCs w:val="24"/>
        </w:rPr>
        <w:t xml:space="preserve">Załącznik </w:t>
      </w:r>
      <w:r w:rsidRPr="00C43EF6">
        <w:rPr>
          <w:sz w:val="24"/>
          <w:szCs w:val="24"/>
        </w:rPr>
        <w:t xml:space="preserve">nr </w:t>
      </w:r>
      <w:r w:rsidR="00325478">
        <w:rPr>
          <w:sz w:val="24"/>
          <w:szCs w:val="24"/>
        </w:rPr>
        <w:t>5</w:t>
      </w:r>
      <w:r w:rsidRPr="00C43EF6">
        <w:rPr>
          <w:sz w:val="24"/>
          <w:szCs w:val="24"/>
        </w:rPr>
        <w:t xml:space="preserve"> </w:t>
      </w:r>
    </w:p>
    <w:p w:rsidR="00470793" w:rsidRPr="00C43EF6" w:rsidRDefault="00EF34A8" w:rsidP="00EF34A8">
      <w:pPr>
        <w:jc w:val="center"/>
        <w:rPr>
          <w:b/>
          <w:sz w:val="24"/>
          <w:szCs w:val="24"/>
        </w:rPr>
      </w:pPr>
      <w:r w:rsidRPr="00C43EF6">
        <w:rPr>
          <w:b/>
          <w:sz w:val="24"/>
          <w:szCs w:val="24"/>
        </w:rPr>
        <w:t>WZÓR</w:t>
      </w:r>
    </w:p>
    <w:p w:rsidR="001A0C9A" w:rsidRPr="00C43EF6" w:rsidRDefault="001A0C9A" w:rsidP="00EF34A8">
      <w:pPr>
        <w:jc w:val="center"/>
        <w:rPr>
          <w:rFonts w:ascii="Arial" w:hAnsi="Arial" w:cs="Arial"/>
          <w:b/>
          <w:sz w:val="24"/>
          <w:szCs w:val="24"/>
        </w:rPr>
      </w:pPr>
    </w:p>
    <w:p w:rsidR="00192B5F" w:rsidRPr="00C43EF6" w:rsidRDefault="00192B5F" w:rsidP="00EA63E0">
      <w:pPr>
        <w:suppressAutoHyphens w:val="0"/>
        <w:spacing w:line="276" w:lineRule="auto"/>
        <w:jc w:val="center"/>
        <w:rPr>
          <w:b/>
          <w:sz w:val="24"/>
          <w:szCs w:val="24"/>
          <w:lang w:eastAsia="pl-PL"/>
        </w:rPr>
      </w:pPr>
      <w:r w:rsidRPr="00C43EF6">
        <w:rPr>
          <w:b/>
          <w:sz w:val="24"/>
          <w:szCs w:val="24"/>
          <w:lang w:eastAsia="pl-PL"/>
        </w:rPr>
        <w:t xml:space="preserve">U M O W A   </w:t>
      </w:r>
      <w:r w:rsidR="00F4568E" w:rsidRPr="00C43EF6">
        <w:rPr>
          <w:b/>
          <w:sz w:val="24"/>
          <w:szCs w:val="24"/>
          <w:lang w:eastAsia="pl-PL"/>
        </w:rPr>
        <w:t xml:space="preserve">Nr </w:t>
      </w:r>
      <w:r w:rsidR="001A0C9A" w:rsidRPr="00C43EF6">
        <w:rPr>
          <w:b/>
          <w:sz w:val="24"/>
          <w:szCs w:val="24"/>
          <w:lang w:eastAsia="pl-PL"/>
        </w:rPr>
        <w:t>………………….</w:t>
      </w:r>
    </w:p>
    <w:p w:rsidR="00192B5F" w:rsidRPr="00325478" w:rsidRDefault="00192B5F" w:rsidP="0096510F">
      <w:pPr>
        <w:autoSpaceDN w:val="0"/>
        <w:adjustRightInd w:val="0"/>
        <w:spacing w:line="276" w:lineRule="auto"/>
        <w:jc w:val="center"/>
        <w:rPr>
          <w:rFonts w:eastAsia="TrebuchetMS,Bold" w:cs="TrebuchetMS,Bold"/>
          <w:b/>
          <w:bCs/>
          <w:sz w:val="24"/>
          <w:szCs w:val="24"/>
        </w:rPr>
      </w:pPr>
      <w:r w:rsidRPr="00325478">
        <w:rPr>
          <w:sz w:val="24"/>
          <w:szCs w:val="24"/>
          <w:lang w:eastAsia="pl-PL"/>
        </w:rPr>
        <w:t xml:space="preserve">na realizację </w:t>
      </w:r>
      <w:r w:rsidR="001C0AEC" w:rsidRPr="00325478">
        <w:rPr>
          <w:sz w:val="24"/>
          <w:szCs w:val="24"/>
          <w:lang w:eastAsia="pl-PL"/>
        </w:rPr>
        <w:t>zadania</w:t>
      </w:r>
      <w:r w:rsidRPr="00325478">
        <w:rPr>
          <w:sz w:val="24"/>
          <w:szCs w:val="24"/>
          <w:lang w:eastAsia="pl-PL"/>
        </w:rPr>
        <w:t xml:space="preserve"> pn.:</w:t>
      </w:r>
      <w:r w:rsidR="00DE48E1" w:rsidRPr="00325478">
        <w:rPr>
          <w:rFonts w:eastAsia="TrebuchetMS,Bold" w:cs="TrebuchetMS,Bold"/>
          <w:b/>
          <w:bCs/>
          <w:sz w:val="24"/>
          <w:szCs w:val="24"/>
        </w:rPr>
        <w:t xml:space="preserve"> </w:t>
      </w:r>
    </w:p>
    <w:p w:rsidR="00325478" w:rsidRPr="00C43EF6" w:rsidRDefault="00325478" w:rsidP="0096510F">
      <w:pPr>
        <w:autoSpaceDN w:val="0"/>
        <w:adjustRightInd w:val="0"/>
        <w:spacing w:line="276" w:lineRule="auto"/>
        <w:jc w:val="center"/>
        <w:rPr>
          <w:rFonts w:eastAsia="TrebuchetMS,Bold" w:cs="TrebuchetMS,Bold"/>
          <w:b/>
          <w:bCs/>
          <w:sz w:val="24"/>
          <w:szCs w:val="24"/>
        </w:rPr>
      </w:pPr>
      <w:r w:rsidRPr="00325478">
        <w:rPr>
          <w:rFonts w:eastAsia="TrebuchetMS,Bold" w:cs="TrebuchetMS,Bold"/>
          <w:b/>
          <w:bCs/>
          <w:sz w:val="24"/>
          <w:szCs w:val="24"/>
        </w:rPr>
        <w:t>„Adaptacja części budynku C i A (niski parter) na potrzeby pomieszczeń biurowych i archiwum Działu Kontraktów i Analiz Medycznych Mazowieckiego Szpitala Wojewódzkiego w Siedlcach Sp. z o.o.”</w:t>
      </w:r>
    </w:p>
    <w:p w:rsidR="00192B5F" w:rsidRPr="00C43EF6" w:rsidRDefault="00192B5F" w:rsidP="00EA63E0">
      <w:pPr>
        <w:suppressAutoHyphens w:val="0"/>
        <w:spacing w:line="276" w:lineRule="auto"/>
        <w:jc w:val="center"/>
        <w:rPr>
          <w:sz w:val="24"/>
          <w:szCs w:val="24"/>
          <w:lang w:eastAsia="pl-PL"/>
        </w:rPr>
      </w:pPr>
      <w:r w:rsidRPr="00C43EF6">
        <w:rPr>
          <w:sz w:val="24"/>
          <w:szCs w:val="24"/>
          <w:lang w:eastAsia="pl-PL"/>
        </w:rPr>
        <w:t>zawarta w dniu ………………r.</w:t>
      </w:r>
    </w:p>
    <w:p w:rsidR="00192B5F" w:rsidRPr="00C43EF6" w:rsidRDefault="00192B5F" w:rsidP="00EA63E0">
      <w:pPr>
        <w:suppressAutoHyphens w:val="0"/>
        <w:spacing w:line="276" w:lineRule="auto"/>
        <w:jc w:val="center"/>
        <w:rPr>
          <w:sz w:val="24"/>
          <w:szCs w:val="24"/>
          <w:lang w:eastAsia="pl-PL"/>
        </w:rPr>
      </w:pPr>
      <w:r w:rsidRPr="00C43EF6">
        <w:rPr>
          <w:sz w:val="24"/>
          <w:szCs w:val="24"/>
          <w:lang w:eastAsia="pl-PL"/>
        </w:rPr>
        <w:t>w wyniku postępowania przeprowadzonego w trybie przetargu nieograniczonego</w:t>
      </w:r>
    </w:p>
    <w:p w:rsidR="00192B5F" w:rsidRPr="00C43EF6" w:rsidRDefault="00192B5F" w:rsidP="00A05295">
      <w:pPr>
        <w:suppressAutoHyphens w:val="0"/>
        <w:spacing w:line="276" w:lineRule="auto"/>
        <w:jc w:val="center"/>
        <w:rPr>
          <w:sz w:val="24"/>
          <w:szCs w:val="24"/>
          <w:lang w:eastAsia="pl-PL"/>
        </w:rPr>
      </w:pPr>
      <w:r w:rsidRPr="00C43EF6">
        <w:rPr>
          <w:sz w:val="24"/>
          <w:szCs w:val="24"/>
          <w:lang w:eastAsia="pl-PL"/>
        </w:rPr>
        <w:t xml:space="preserve"> na zasadach określonych w art. 39-46 ustawy</w:t>
      </w:r>
      <w:r w:rsidR="00292DA4" w:rsidRPr="00C43EF6">
        <w:rPr>
          <w:sz w:val="24"/>
          <w:szCs w:val="24"/>
          <w:lang w:eastAsia="pl-PL"/>
        </w:rPr>
        <w:t xml:space="preserve"> z dnia 19.01.2004 r. </w:t>
      </w:r>
      <w:r w:rsidRPr="00C43EF6">
        <w:rPr>
          <w:sz w:val="24"/>
          <w:szCs w:val="24"/>
          <w:lang w:eastAsia="pl-PL"/>
        </w:rPr>
        <w:t xml:space="preserve"> Prawo zamówień publicznych</w:t>
      </w:r>
      <w:r w:rsidR="00F4568E" w:rsidRPr="00C43EF6">
        <w:rPr>
          <w:sz w:val="24"/>
          <w:szCs w:val="24"/>
          <w:lang w:eastAsia="pl-PL"/>
        </w:rPr>
        <w:t xml:space="preserve"> z późniejszymi zmianami.</w:t>
      </w:r>
      <w:r w:rsidRPr="00C43EF6">
        <w:rPr>
          <w:sz w:val="24"/>
          <w:szCs w:val="24"/>
          <w:lang w:eastAsia="pl-PL"/>
        </w:rPr>
        <w:t xml:space="preserve">  </w:t>
      </w:r>
    </w:p>
    <w:p w:rsidR="00192B5F" w:rsidRPr="00C43EF6" w:rsidRDefault="00192B5F" w:rsidP="00192B5F">
      <w:pPr>
        <w:suppressAutoHyphens w:val="0"/>
        <w:spacing w:line="276" w:lineRule="auto"/>
        <w:rPr>
          <w:sz w:val="24"/>
          <w:szCs w:val="24"/>
          <w:lang w:eastAsia="pl-PL"/>
        </w:rPr>
      </w:pPr>
      <w:r w:rsidRPr="00C43EF6">
        <w:rPr>
          <w:sz w:val="24"/>
          <w:szCs w:val="24"/>
          <w:lang w:eastAsia="pl-PL"/>
        </w:rPr>
        <w:t xml:space="preserve">pomiędzy: </w:t>
      </w:r>
    </w:p>
    <w:p w:rsidR="00192B5F" w:rsidRPr="00C43EF6" w:rsidRDefault="00192B5F" w:rsidP="00192B5F">
      <w:pPr>
        <w:suppressAutoHyphens w:val="0"/>
        <w:spacing w:after="120" w:line="276" w:lineRule="auto"/>
        <w:jc w:val="both"/>
        <w:rPr>
          <w:sz w:val="24"/>
          <w:szCs w:val="24"/>
          <w:lang w:eastAsia="pl-PL"/>
        </w:rPr>
      </w:pPr>
      <w:r w:rsidRPr="00C43EF6">
        <w:rPr>
          <w:b/>
          <w:sz w:val="24"/>
          <w:szCs w:val="24"/>
          <w:lang w:eastAsia="pl-PL"/>
        </w:rPr>
        <w:t xml:space="preserve">Mazowieckim Szpitalem Wojewódzkim w Siedlcach Sp. z o.o. </w:t>
      </w:r>
      <w:r w:rsidRPr="00C43EF6">
        <w:rPr>
          <w:sz w:val="24"/>
          <w:szCs w:val="24"/>
          <w:lang w:eastAsia="pl-PL"/>
        </w:rPr>
        <w:t>z siedz</w:t>
      </w:r>
      <w:r w:rsidR="00DE48E1" w:rsidRPr="00C43EF6">
        <w:rPr>
          <w:sz w:val="24"/>
          <w:szCs w:val="24"/>
          <w:lang w:eastAsia="pl-PL"/>
        </w:rPr>
        <w:t xml:space="preserve">ibą w Siedlcach </w:t>
      </w:r>
      <w:r w:rsidR="00F4568E" w:rsidRPr="00C43EF6">
        <w:rPr>
          <w:sz w:val="24"/>
          <w:szCs w:val="24"/>
          <w:lang w:eastAsia="pl-PL"/>
        </w:rPr>
        <w:t>(</w:t>
      </w:r>
      <w:r w:rsidRPr="00C43EF6">
        <w:rPr>
          <w:sz w:val="24"/>
          <w:szCs w:val="24"/>
          <w:lang w:eastAsia="pl-PL"/>
        </w:rPr>
        <w:t>kod pocztowy: 08-110) przy ul. Poniatowskiego 26, zarejestrow</w:t>
      </w:r>
      <w:r w:rsidR="00210A6E">
        <w:rPr>
          <w:sz w:val="24"/>
          <w:szCs w:val="24"/>
          <w:lang w:eastAsia="pl-PL"/>
        </w:rPr>
        <w:t>a</w:t>
      </w:r>
      <w:r w:rsidR="00C43EF6">
        <w:rPr>
          <w:sz w:val="24"/>
          <w:szCs w:val="24"/>
          <w:lang w:eastAsia="pl-PL"/>
        </w:rPr>
        <w:t>nym</w:t>
      </w:r>
      <w:r w:rsidRPr="00C43EF6">
        <w:rPr>
          <w:sz w:val="24"/>
          <w:szCs w:val="24"/>
          <w:lang w:eastAsia="pl-PL"/>
        </w:rPr>
        <w:t xml:space="preserve"> w Sądzie Rejonowym dla miasta st. Warszawy, XIV Wydział Gospodarczy Krajowego Rejestru Sądowego pod numerem 0000336825, kapitał zakładowy: 201.615.500,00 zł., Regon: 141944750,    NIP: 821-25-77-607, reprezentowan</w:t>
      </w:r>
      <w:r w:rsidR="00C43EF6">
        <w:rPr>
          <w:sz w:val="24"/>
          <w:szCs w:val="24"/>
          <w:lang w:eastAsia="pl-PL"/>
        </w:rPr>
        <w:t>ym</w:t>
      </w:r>
      <w:r w:rsidRPr="00C43EF6">
        <w:rPr>
          <w:sz w:val="24"/>
          <w:szCs w:val="24"/>
          <w:lang w:eastAsia="pl-PL"/>
        </w:rPr>
        <w:t xml:space="preserve">  przez: </w:t>
      </w:r>
    </w:p>
    <w:p w:rsidR="00192B5F" w:rsidRPr="00C43EF6" w:rsidRDefault="00192B5F" w:rsidP="00192B5F">
      <w:pPr>
        <w:suppressAutoHyphens w:val="0"/>
        <w:spacing w:line="276" w:lineRule="auto"/>
        <w:rPr>
          <w:sz w:val="24"/>
          <w:szCs w:val="24"/>
          <w:lang w:eastAsia="pl-PL"/>
        </w:rPr>
      </w:pPr>
      <w:r w:rsidRPr="00C43EF6">
        <w:rPr>
          <w:sz w:val="24"/>
          <w:szCs w:val="24"/>
          <w:lang w:eastAsia="pl-PL"/>
        </w:rPr>
        <w:t>Marcina Kulickiego – Prezesa Zarządu</w:t>
      </w:r>
    </w:p>
    <w:p w:rsidR="00192B5F" w:rsidRPr="00C43EF6" w:rsidRDefault="00192B5F" w:rsidP="00192B5F">
      <w:pPr>
        <w:suppressAutoHyphens w:val="0"/>
        <w:spacing w:line="276" w:lineRule="auto"/>
        <w:rPr>
          <w:sz w:val="24"/>
          <w:szCs w:val="24"/>
          <w:lang w:eastAsia="pl-PL"/>
        </w:rPr>
      </w:pPr>
      <w:r w:rsidRPr="00C43EF6">
        <w:rPr>
          <w:sz w:val="24"/>
          <w:szCs w:val="24"/>
          <w:lang w:eastAsia="pl-PL"/>
        </w:rPr>
        <w:t>Dariusza Młynarczyka – Członka Zarządu</w:t>
      </w:r>
    </w:p>
    <w:p w:rsidR="00192B5F" w:rsidRPr="00C43EF6" w:rsidRDefault="00F4568E" w:rsidP="00192B5F">
      <w:pPr>
        <w:suppressAutoHyphens w:val="0"/>
        <w:spacing w:line="276" w:lineRule="auto"/>
        <w:jc w:val="both"/>
        <w:rPr>
          <w:sz w:val="24"/>
          <w:szCs w:val="24"/>
          <w:lang w:eastAsia="pl-PL"/>
        </w:rPr>
      </w:pPr>
      <w:r w:rsidRPr="00C43EF6">
        <w:rPr>
          <w:sz w:val="24"/>
          <w:szCs w:val="24"/>
          <w:lang w:eastAsia="pl-PL"/>
        </w:rPr>
        <w:t>z</w:t>
      </w:r>
      <w:r w:rsidR="00192B5F" w:rsidRPr="00C43EF6">
        <w:rPr>
          <w:sz w:val="24"/>
          <w:szCs w:val="24"/>
          <w:lang w:eastAsia="pl-PL"/>
        </w:rPr>
        <w:t>wan</w:t>
      </w:r>
      <w:r w:rsidR="00EA63E0" w:rsidRPr="00C43EF6">
        <w:rPr>
          <w:sz w:val="24"/>
          <w:szCs w:val="24"/>
          <w:lang w:eastAsia="pl-PL"/>
        </w:rPr>
        <w:t>ym</w:t>
      </w:r>
      <w:r w:rsidR="00FC60A5" w:rsidRPr="00C43EF6">
        <w:rPr>
          <w:sz w:val="24"/>
          <w:szCs w:val="24"/>
          <w:lang w:eastAsia="pl-PL"/>
        </w:rPr>
        <w:t xml:space="preserve"> </w:t>
      </w:r>
      <w:r w:rsidR="00EA63E0" w:rsidRPr="00C43EF6">
        <w:rPr>
          <w:sz w:val="24"/>
          <w:szCs w:val="24"/>
          <w:lang w:eastAsia="pl-PL"/>
        </w:rPr>
        <w:t xml:space="preserve">w dalszej części umowy </w:t>
      </w:r>
      <w:r w:rsidR="00192B5F" w:rsidRPr="00C43EF6">
        <w:rPr>
          <w:sz w:val="24"/>
          <w:szCs w:val="24"/>
          <w:lang w:eastAsia="pl-PL"/>
        </w:rPr>
        <w:t xml:space="preserve">Zamawiającym  </w:t>
      </w:r>
    </w:p>
    <w:p w:rsidR="00192B5F" w:rsidRPr="00C43EF6" w:rsidRDefault="00192B5F" w:rsidP="00192B5F">
      <w:pPr>
        <w:suppressAutoHyphens w:val="0"/>
        <w:spacing w:line="276" w:lineRule="auto"/>
        <w:jc w:val="both"/>
        <w:rPr>
          <w:sz w:val="24"/>
          <w:szCs w:val="24"/>
          <w:lang w:eastAsia="pl-PL"/>
        </w:rPr>
      </w:pPr>
      <w:r w:rsidRPr="00C43EF6">
        <w:rPr>
          <w:sz w:val="24"/>
          <w:szCs w:val="24"/>
          <w:lang w:eastAsia="pl-PL"/>
        </w:rPr>
        <w:t xml:space="preserve">a firmą </w:t>
      </w:r>
    </w:p>
    <w:p w:rsidR="00C43EF6" w:rsidRDefault="00192B5F" w:rsidP="00192B5F">
      <w:pPr>
        <w:suppressAutoHyphens w:val="0"/>
        <w:spacing w:line="276" w:lineRule="auto"/>
        <w:jc w:val="both"/>
        <w:rPr>
          <w:sz w:val="24"/>
          <w:szCs w:val="24"/>
          <w:lang w:eastAsia="pl-PL"/>
        </w:rPr>
      </w:pPr>
      <w:r w:rsidRPr="00C43EF6">
        <w:rPr>
          <w:sz w:val="24"/>
          <w:szCs w:val="24"/>
          <w:lang w:eastAsia="pl-PL"/>
        </w:rPr>
        <w:t>…………………………</w:t>
      </w:r>
      <w:r w:rsidR="00C43EF6">
        <w:rPr>
          <w:sz w:val="24"/>
          <w:szCs w:val="24"/>
          <w:lang w:eastAsia="pl-PL"/>
        </w:rPr>
        <w:t>………………………………………………………………………</w:t>
      </w:r>
    </w:p>
    <w:p w:rsidR="00C43EF6" w:rsidRDefault="00C43EF6" w:rsidP="00192B5F">
      <w:pPr>
        <w:suppressAutoHyphens w:val="0"/>
        <w:spacing w:line="276" w:lineRule="auto"/>
        <w:jc w:val="both"/>
        <w:rPr>
          <w:sz w:val="24"/>
          <w:szCs w:val="24"/>
          <w:lang w:eastAsia="pl-PL"/>
        </w:rPr>
      </w:pPr>
      <w:r>
        <w:rPr>
          <w:sz w:val="24"/>
          <w:szCs w:val="24"/>
          <w:lang w:eastAsia="pl-PL"/>
        </w:rPr>
        <w:t>…………………………………………………………………………………………………</w:t>
      </w:r>
    </w:p>
    <w:p w:rsidR="006B5908" w:rsidRPr="00C43EF6" w:rsidRDefault="00C43EF6" w:rsidP="00192B5F">
      <w:pPr>
        <w:suppressAutoHyphens w:val="0"/>
        <w:spacing w:line="276" w:lineRule="auto"/>
        <w:jc w:val="both"/>
        <w:rPr>
          <w:sz w:val="24"/>
          <w:szCs w:val="24"/>
          <w:lang w:eastAsia="pl-PL"/>
        </w:rPr>
      </w:pPr>
      <w:r>
        <w:rPr>
          <w:sz w:val="24"/>
          <w:szCs w:val="24"/>
          <w:lang w:eastAsia="pl-PL"/>
        </w:rPr>
        <w:t>…………………………………………………………………………………………………</w:t>
      </w:r>
      <w:r w:rsidR="00192B5F" w:rsidRPr="00C43EF6">
        <w:rPr>
          <w:sz w:val="24"/>
          <w:szCs w:val="24"/>
          <w:lang w:eastAsia="pl-PL"/>
        </w:rPr>
        <w:t xml:space="preserve"> </w:t>
      </w:r>
    </w:p>
    <w:p w:rsidR="00192B5F" w:rsidRPr="00C43EF6" w:rsidRDefault="00192B5F" w:rsidP="00192B5F">
      <w:pPr>
        <w:suppressAutoHyphens w:val="0"/>
        <w:spacing w:line="276" w:lineRule="auto"/>
        <w:jc w:val="both"/>
        <w:rPr>
          <w:sz w:val="24"/>
          <w:szCs w:val="24"/>
          <w:lang w:eastAsia="pl-PL"/>
        </w:rPr>
      </w:pPr>
      <w:r w:rsidRPr="00C43EF6">
        <w:rPr>
          <w:sz w:val="24"/>
          <w:szCs w:val="24"/>
          <w:lang w:eastAsia="pl-PL"/>
        </w:rPr>
        <w:t xml:space="preserve">reprezentowaną  przez: </w:t>
      </w:r>
    </w:p>
    <w:p w:rsidR="00192B5F" w:rsidRPr="00C43EF6" w:rsidRDefault="00192B5F" w:rsidP="00192B5F">
      <w:pPr>
        <w:suppressAutoHyphens w:val="0"/>
        <w:spacing w:line="276" w:lineRule="auto"/>
        <w:jc w:val="both"/>
        <w:rPr>
          <w:sz w:val="24"/>
          <w:szCs w:val="24"/>
          <w:lang w:eastAsia="pl-PL"/>
        </w:rPr>
      </w:pPr>
      <w:r w:rsidRPr="00C43EF6">
        <w:rPr>
          <w:sz w:val="24"/>
          <w:szCs w:val="24"/>
          <w:lang w:eastAsia="pl-PL"/>
        </w:rPr>
        <w:t>………………………………………</w:t>
      </w:r>
      <w:r w:rsidR="00C43EF6">
        <w:rPr>
          <w:sz w:val="24"/>
          <w:szCs w:val="24"/>
          <w:lang w:eastAsia="pl-PL"/>
        </w:rPr>
        <w:t>…………………………………………………………..</w:t>
      </w:r>
    </w:p>
    <w:p w:rsidR="00192B5F" w:rsidRPr="00C43EF6" w:rsidRDefault="00192B5F" w:rsidP="00192B5F">
      <w:pPr>
        <w:suppressAutoHyphens w:val="0"/>
        <w:spacing w:line="276" w:lineRule="auto"/>
        <w:jc w:val="both"/>
        <w:rPr>
          <w:sz w:val="24"/>
          <w:szCs w:val="24"/>
          <w:lang w:eastAsia="pl-PL"/>
        </w:rPr>
      </w:pPr>
      <w:r w:rsidRPr="00C43EF6">
        <w:rPr>
          <w:sz w:val="24"/>
          <w:szCs w:val="24"/>
          <w:lang w:eastAsia="pl-PL"/>
        </w:rPr>
        <w:t>………………………………</w:t>
      </w:r>
      <w:r w:rsidR="00C43EF6">
        <w:rPr>
          <w:sz w:val="24"/>
          <w:szCs w:val="24"/>
          <w:lang w:eastAsia="pl-PL"/>
        </w:rPr>
        <w:t>…………………………………………………………………</w:t>
      </w:r>
    </w:p>
    <w:p w:rsidR="00192B5F" w:rsidRPr="00C43EF6" w:rsidRDefault="00192B5F" w:rsidP="00192B5F">
      <w:pPr>
        <w:suppressAutoHyphens w:val="0"/>
        <w:spacing w:line="276" w:lineRule="auto"/>
        <w:jc w:val="both"/>
        <w:rPr>
          <w:sz w:val="24"/>
          <w:szCs w:val="24"/>
          <w:lang w:eastAsia="pl-PL"/>
        </w:rPr>
      </w:pPr>
      <w:r w:rsidRPr="00C43EF6">
        <w:rPr>
          <w:sz w:val="24"/>
          <w:szCs w:val="24"/>
          <w:lang w:eastAsia="pl-PL"/>
        </w:rPr>
        <w:t>zwan</w:t>
      </w:r>
      <w:r w:rsidR="00EA63E0" w:rsidRPr="00C43EF6">
        <w:rPr>
          <w:sz w:val="24"/>
          <w:szCs w:val="24"/>
          <w:lang w:eastAsia="pl-PL"/>
        </w:rPr>
        <w:t>ą</w:t>
      </w:r>
      <w:r w:rsidRPr="00C43EF6">
        <w:rPr>
          <w:sz w:val="24"/>
          <w:szCs w:val="24"/>
          <w:lang w:eastAsia="pl-PL"/>
        </w:rPr>
        <w:t xml:space="preserve"> w dalszej części umowy Wykonawcą,</w:t>
      </w:r>
    </w:p>
    <w:p w:rsidR="00470793" w:rsidRPr="00C43EF6" w:rsidRDefault="00192B5F" w:rsidP="00EA63E0">
      <w:pPr>
        <w:suppressAutoHyphens w:val="0"/>
        <w:spacing w:line="276" w:lineRule="auto"/>
        <w:jc w:val="both"/>
        <w:rPr>
          <w:sz w:val="24"/>
          <w:szCs w:val="24"/>
          <w:lang w:eastAsia="pl-PL"/>
        </w:rPr>
      </w:pPr>
      <w:r w:rsidRPr="00C43EF6">
        <w:rPr>
          <w:sz w:val="24"/>
          <w:szCs w:val="24"/>
          <w:lang w:eastAsia="pl-PL"/>
        </w:rPr>
        <w:t>o następującej treści:</w:t>
      </w:r>
    </w:p>
    <w:p w:rsidR="00C43EF6" w:rsidRDefault="00C43EF6" w:rsidP="00915275">
      <w:pPr>
        <w:jc w:val="center"/>
        <w:rPr>
          <w:b/>
          <w:sz w:val="24"/>
          <w:szCs w:val="24"/>
        </w:rPr>
      </w:pPr>
    </w:p>
    <w:p w:rsidR="00470793" w:rsidRPr="00C43EF6" w:rsidRDefault="00915275" w:rsidP="00915275">
      <w:pPr>
        <w:jc w:val="center"/>
        <w:rPr>
          <w:b/>
          <w:sz w:val="24"/>
          <w:szCs w:val="24"/>
        </w:rPr>
      </w:pPr>
      <w:r w:rsidRPr="00C43EF6">
        <w:rPr>
          <w:b/>
          <w:sz w:val="24"/>
          <w:szCs w:val="24"/>
        </w:rPr>
        <w:t>Przedmiot zamówienia</w:t>
      </w:r>
    </w:p>
    <w:p w:rsidR="00470793" w:rsidRPr="00C43EF6" w:rsidRDefault="00470793" w:rsidP="00EA63E0">
      <w:pPr>
        <w:jc w:val="center"/>
        <w:rPr>
          <w:b/>
          <w:sz w:val="24"/>
          <w:szCs w:val="24"/>
        </w:rPr>
      </w:pPr>
      <w:r w:rsidRPr="00C43EF6">
        <w:rPr>
          <w:b/>
          <w:sz w:val="24"/>
          <w:szCs w:val="24"/>
        </w:rPr>
        <w:t>§ 1.</w:t>
      </w:r>
    </w:p>
    <w:p w:rsidR="00067D9A" w:rsidRPr="00C43EF6" w:rsidRDefault="00067D9A" w:rsidP="00067D9A">
      <w:pPr>
        <w:numPr>
          <w:ilvl w:val="0"/>
          <w:numId w:val="25"/>
        </w:numPr>
        <w:tabs>
          <w:tab w:val="left" w:pos="284"/>
        </w:tabs>
        <w:ind w:left="284" w:hanging="284"/>
        <w:jc w:val="both"/>
        <w:rPr>
          <w:sz w:val="24"/>
          <w:szCs w:val="24"/>
        </w:rPr>
      </w:pPr>
      <w:r w:rsidRPr="00C43EF6">
        <w:rPr>
          <w:sz w:val="24"/>
          <w:szCs w:val="24"/>
        </w:rPr>
        <w:t>W oparciu o przeprowadzony przetarg nieograniczony Zamawiający powierza a Wykonawca przyjmuje do wykonania zgodnie z ofertą z dnia ……………………… r., zadanie pod nazwą: „Przebudowa głównego wejścia budynku D Mazowieckiego Szpitala Wojewódzkiego w Siedlcach Sp. z o.o.”</w:t>
      </w:r>
    </w:p>
    <w:p w:rsidR="00067D9A" w:rsidRPr="00C43EF6" w:rsidRDefault="00067D9A" w:rsidP="00067D9A">
      <w:pPr>
        <w:ind w:left="360"/>
        <w:jc w:val="both"/>
        <w:rPr>
          <w:bCs/>
          <w:sz w:val="24"/>
          <w:szCs w:val="24"/>
        </w:rPr>
      </w:pPr>
      <w:r w:rsidRPr="00C43EF6">
        <w:rPr>
          <w:bCs/>
          <w:sz w:val="24"/>
          <w:szCs w:val="24"/>
        </w:rPr>
        <w:t>Przedmiot zamówienia, należy wykonać zgodnie z:</w:t>
      </w:r>
    </w:p>
    <w:p w:rsidR="00067D9A" w:rsidRPr="00C43EF6" w:rsidRDefault="00067D9A" w:rsidP="00067D9A">
      <w:pPr>
        <w:ind w:left="360"/>
        <w:jc w:val="both"/>
        <w:rPr>
          <w:bCs/>
          <w:sz w:val="24"/>
          <w:szCs w:val="24"/>
        </w:rPr>
      </w:pPr>
      <w:r w:rsidRPr="00C43EF6">
        <w:rPr>
          <w:bCs/>
          <w:sz w:val="24"/>
          <w:szCs w:val="24"/>
        </w:rPr>
        <w:t>a.</w:t>
      </w:r>
      <w:r w:rsidRPr="00C43EF6">
        <w:rPr>
          <w:bCs/>
          <w:sz w:val="24"/>
          <w:szCs w:val="24"/>
        </w:rPr>
        <w:tab/>
      </w:r>
      <w:r w:rsidR="00C43EF6">
        <w:rPr>
          <w:bCs/>
          <w:sz w:val="24"/>
          <w:szCs w:val="24"/>
        </w:rPr>
        <w:t>Programem funkcjonalno – użytkowym (PFU)</w:t>
      </w:r>
      <w:r w:rsidRPr="00C43EF6">
        <w:rPr>
          <w:bCs/>
          <w:sz w:val="24"/>
          <w:szCs w:val="24"/>
        </w:rPr>
        <w:t>,</w:t>
      </w:r>
    </w:p>
    <w:p w:rsidR="00067D9A" w:rsidRPr="00C43EF6" w:rsidRDefault="00067D9A" w:rsidP="00067D9A">
      <w:pPr>
        <w:ind w:left="360"/>
        <w:jc w:val="both"/>
        <w:rPr>
          <w:bCs/>
          <w:sz w:val="24"/>
          <w:szCs w:val="24"/>
        </w:rPr>
      </w:pPr>
      <w:r w:rsidRPr="00C43EF6">
        <w:rPr>
          <w:bCs/>
          <w:sz w:val="24"/>
          <w:szCs w:val="24"/>
        </w:rPr>
        <w:t>b.</w:t>
      </w:r>
      <w:r w:rsidRPr="00C43EF6">
        <w:rPr>
          <w:bCs/>
          <w:sz w:val="24"/>
          <w:szCs w:val="24"/>
        </w:rPr>
        <w:tab/>
      </w:r>
      <w:r w:rsidR="00C43EF6">
        <w:rPr>
          <w:bCs/>
          <w:sz w:val="24"/>
          <w:szCs w:val="24"/>
        </w:rPr>
        <w:t xml:space="preserve">Specyfikacją techniczną wykonania i odbioru robót (STWiOR), </w:t>
      </w:r>
    </w:p>
    <w:p w:rsidR="00067D9A" w:rsidRPr="00C43EF6" w:rsidRDefault="00067D9A" w:rsidP="00067D9A">
      <w:pPr>
        <w:ind w:left="360"/>
        <w:jc w:val="both"/>
        <w:rPr>
          <w:sz w:val="24"/>
          <w:szCs w:val="24"/>
        </w:rPr>
      </w:pPr>
      <w:r w:rsidRPr="00C43EF6">
        <w:rPr>
          <w:bCs/>
          <w:sz w:val="24"/>
          <w:szCs w:val="24"/>
        </w:rPr>
        <w:t>c.</w:t>
      </w:r>
      <w:r w:rsidRPr="00C43EF6">
        <w:rPr>
          <w:bCs/>
          <w:sz w:val="24"/>
          <w:szCs w:val="24"/>
        </w:rPr>
        <w:tab/>
        <w:t>ofertą Wykonawcy.</w:t>
      </w:r>
      <w:r w:rsidRPr="00C43EF6">
        <w:rPr>
          <w:sz w:val="24"/>
          <w:szCs w:val="24"/>
        </w:rPr>
        <w:t xml:space="preserve"> </w:t>
      </w:r>
    </w:p>
    <w:p w:rsidR="00067D9A" w:rsidRPr="00C43EF6" w:rsidRDefault="00067D9A" w:rsidP="00C43EF6">
      <w:pPr>
        <w:numPr>
          <w:ilvl w:val="0"/>
          <w:numId w:val="18"/>
        </w:numPr>
        <w:tabs>
          <w:tab w:val="clear" w:pos="720"/>
          <w:tab w:val="num" w:pos="284"/>
        </w:tabs>
        <w:ind w:left="284" w:hanging="284"/>
        <w:jc w:val="both"/>
        <w:rPr>
          <w:sz w:val="24"/>
          <w:szCs w:val="24"/>
        </w:rPr>
      </w:pPr>
      <w:r w:rsidRPr="00C43EF6">
        <w:rPr>
          <w:sz w:val="24"/>
          <w:szCs w:val="24"/>
        </w:rPr>
        <w:t xml:space="preserve">Wszelkie koszty związane z prawidłowym wykonaniem przedmiotu umowy ponosi Wykonawca. </w:t>
      </w:r>
    </w:p>
    <w:p w:rsidR="00067D9A" w:rsidRPr="00C43EF6" w:rsidRDefault="00067D9A" w:rsidP="00067D9A">
      <w:pPr>
        <w:numPr>
          <w:ilvl w:val="0"/>
          <w:numId w:val="18"/>
        </w:numPr>
        <w:tabs>
          <w:tab w:val="left" w:pos="284"/>
        </w:tabs>
        <w:ind w:left="284" w:hanging="284"/>
        <w:jc w:val="both"/>
        <w:rPr>
          <w:sz w:val="24"/>
          <w:szCs w:val="24"/>
        </w:rPr>
      </w:pPr>
      <w:r w:rsidRPr="00C43EF6">
        <w:rPr>
          <w:sz w:val="24"/>
          <w:szCs w:val="24"/>
        </w:rPr>
        <w:t xml:space="preserve">Z uwagi na fakt, iż roboty będą prowadzone w obiekcie czynnym, wszelkie prace należy wykonywać w sposób niestwarzający zagrożenia dla osób przebywających w obiekcie. </w:t>
      </w:r>
      <w:r w:rsidRPr="00C43EF6">
        <w:rPr>
          <w:sz w:val="24"/>
          <w:szCs w:val="24"/>
        </w:rPr>
        <w:lastRenderedPageBreak/>
        <w:t>Sposób prowadzenia prac nie może wpływać na funkcjonowanie obiekt</w:t>
      </w:r>
      <w:r w:rsidR="00C43EF6">
        <w:rPr>
          <w:sz w:val="24"/>
          <w:szCs w:val="24"/>
        </w:rPr>
        <w:t>u. W trakcie prowadzenia robót W</w:t>
      </w:r>
      <w:r w:rsidRPr="00C43EF6">
        <w:rPr>
          <w:sz w:val="24"/>
          <w:szCs w:val="24"/>
        </w:rPr>
        <w:t>ykonawca zobowiązany będzie do zachowania estetyki i czystości.</w:t>
      </w:r>
    </w:p>
    <w:p w:rsidR="00325478" w:rsidRDefault="00325478" w:rsidP="007F060B">
      <w:pPr>
        <w:jc w:val="center"/>
        <w:rPr>
          <w:b/>
          <w:sz w:val="24"/>
          <w:szCs w:val="24"/>
        </w:rPr>
      </w:pPr>
    </w:p>
    <w:p w:rsidR="00826D8D" w:rsidRPr="00C43EF6" w:rsidRDefault="00826D8D" w:rsidP="007F060B">
      <w:pPr>
        <w:jc w:val="center"/>
        <w:rPr>
          <w:b/>
          <w:sz w:val="24"/>
          <w:szCs w:val="24"/>
        </w:rPr>
      </w:pPr>
      <w:r w:rsidRPr="00C43EF6">
        <w:rPr>
          <w:b/>
          <w:sz w:val="24"/>
          <w:szCs w:val="24"/>
        </w:rPr>
        <w:t xml:space="preserve">Teren budowy </w:t>
      </w:r>
    </w:p>
    <w:p w:rsidR="00470793" w:rsidRPr="00C43EF6" w:rsidRDefault="00470793" w:rsidP="00631CA2">
      <w:pPr>
        <w:jc w:val="center"/>
        <w:rPr>
          <w:b/>
          <w:sz w:val="24"/>
          <w:szCs w:val="24"/>
        </w:rPr>
      </w:pPr>
      <w:r w:rsidRPr="00C43EF6">
        <w:rPr>
          <w:b/>
          <w:sz w:val="24"/>
          <w:szCs w:val="24"/>
        </w:rPr>
        <w:t xml:space="preserve">§ </w:t>
      </w:r>
      <w:r w:rsidR="006B5908" w:rsidRPr="00C43EF6">
        <w:rPr>
          <w:b/>
          <w:sz w:val="24"/>
          <w:szCs w:val="24"/>
        </w:rPr>
        <w:t>2</w:t>
      </w:r>
      <w:r w:rsidRPr="00C43EF6">
        <w:rPr>
          <w:b/>
          <w:sz w:val="24"/>
          <w:szCs w:val="24"/>
        </w:rPr>
        <w:t>.</w:t>
      </w:r>
    </w:p>
    <w:p w:rsidR="00470793" w:rsidRPr="00C43EF6" w:rsidRDefault="00470793" w:rsidP="00997987">
      <w:pPr>
        <w:numPr>
          <w:ilvl w:val="0"/>
          <w:numId w:val="19"/>
        </w:numPr>
        <w:tabs>
          <w:tab w:val="clear" w:pos="720"/>
          <w:tab w:val="num" w:pos="284"/>
        </w:tabs>
        <w:ind w:left="284" w:hanging="284"/>
        <w:jc w:val="both"/>
        <w:rPr>
          <w:sz w:val="24"/>
          <w:szCs w:val="24"/>
        </w:rPr>
      </w:pPr>
      <w:r w:rsidRPr="00C43EF6">
        <w:rPr>
          <w:sz w:val="24"/>
          <w:szCs w:val="24"/>
        </w:rPr>
        <w:t xml:space="preserve">Przekazanie terenu budowy nastąpi po </w:t>
      </w:r>
      <w:r w:rsidR="004963D9" w:rsidRPr="00C43EF6">
        <w:rPr>
          <w:sz w:val="24"/>
          <w:szCs w:val="24"/>
        </w:rPr>
        <w:t xml:space="preserve">podpisaniu umowy w terminie </w:t>
      </w:r>
      <w:r w:rsidR="00C43EF6" w:rsidRPr="00C43EF6">
        <w:rPr>
          <w:sz w:val="24"/>
          <w:szCs w:val="24"/>
        </w:rPr>
        <w:t xml:space="preserve">do </w:t>
      </w:r>
      <w:r w:rsidR="00162403" w:rsidRPr="00C43EF6">
        <w:rPr>
          <w:sz w:val="24"/>
          <w:szCs w:val="24"/>
        </w:rPr>
        <w:t>5</w:t>
      </w:r>
      <w:r w:rsidR="004963D9" w:rsidRPr="00C43EF6">
        <w:rPr>
          <w:sz w:val="24"/>
          <w:szCs w:val="24"/>
        </w:rPr>
        <w:t xml:space="preserve"> dni</w:t>
      </w:r>
      <w:r w:rsidRPr="00C43EF6">
        <w:rPr>
          <w:sz w:val="24"/>
          <w:szCs w:val="24"/>
        </w:rPr>
        <w:t xml:space="preserve">. </w:t>
      </w:r>
    </w:p>
    <w:p w:rsidR="00470793" w:rsidRPr="00C43EF6" w:rsidRDefault="00470793" w:rsidP="00997987">
      <w:pPr>
        <w:numPr>
          <w:ilvl w:val="0"/>
          <w:numId w:val="19"/>
        </w:numPr>
        <w:tabs>
          <w:tab w:val="clear" w:pos="720"/>
          <w:tab w:val="num" w:pos="284"/>
        </w:tabs>
        <w:ind w:left="284" w:hanging="284"/>
        <w:jc w:val="both"/>
        <w:rPr>
          <w:sz w:val="24"/>
          <w:szCs w:val="24"/>
        </w:rPr>
      </w:pPr>
      <w:r w:rsidRPr="00C43EF6">
        <w:rPr>
          <w:sz w:val="24"/>
          <w:szCs w:val="24"/>
        </w:rPr>
        <w:t xml:space="preserve">Strony uzgodnią granice terenu budowy, stan i sposób korzystania z dróg, chodników </w:t>
      </w:r>
      <w:r w:rsidRPr="00C43EF6">
        <w:rPr>
          <w:sz w:val="24"/>
          <w:szCs w:val="24"/>
        </w:rPr>
        <w:br/>
        <w:t>w otoczeniu terenu budowy oraz inne niezbędne elementy współpracy wg protokołu przekazania terenu budowy.</w:t>
      </w:r>
    </w:p>
    <w:p w:rsidR="00470793" w:rsidRPr="00C43EF6" w:rsidRDefault="00470793" w:rsidP="00997987">
      <w:pPr>
        <w:numPr>
          <w:ilvl w:val="0"/>
          <w:numId w:val="19"/>
        </w:numPr>
        <w:tabs>
          <w:tab w:val="clear" w:pos="720"/>
          <w:tab w:val="num" w:pos="284"/>
        </w:tabs>
        <w:ind w:left="284" w:hanging="284"/>
        <w:jc w:val="both"/>
        <w:rPr>
          <w:sz w:val="24"/>
          <w:szCs w:val="24"/>
        </w:rPr>
      </w:pPr>
      <w:r w:rsidRPr="00C43EF6">
        <w:rPr>
          <w:sz w:val="24"/>
          <w:szCs w:val="24"/>
        </w:rPr>
        <w:t>Zabezpieczenie poboru</w:t>
      </w:r>
      <w:r w:rsidR="00925CCE" w:rsidRPr="00C43EF6">
        <w:rPr>
          <w:sz w:val="24"/>
          <w:szCs w:val="24"/>
        </w:rPr>
        <w:t xml:space="preserve"> </w:t>
      </w:r>
      <w:r w:rsidRPr="00C43EF6">
        <w:rPr>
          <w:sz w:val="24"/>
          <w:szCs w:val="24"/>
        </w:rPr>
        <w:t>oraz dostawy wody, a także odbiór ścieków dla celów robót budowlanych, zapewnia Zamawiający.</w:t>
      </w:r>
    </w:p>
    <w:p w:rsidR="007F060B" w:rsidRPr="00C43EF6" w:rsidRDefault="00470793" w:rsidP="00997987">
      <w:pPr>
        <w:numPr>
          <w:ilvl w:val="0"/>
          <w:numId w:val="19"/>
        </w:numPr>
        <w:tabs>
          <w:tab w:val="clear" w:pos="720"/>
          <w:tab w:val="num" w:pos="284"/>
        </w:tabs>
        <w:ind w:left="284" w:hanging="284"/>
        <w:jc w:val="both"/>
        <w:rPr>
          <w:sz w:val="24"/>
          <w:szCs w:val="24"/>
        </w:rPr>
      </w:pPr>
      <w:r w:rsidRPr="00C43EF6">
        <w:rPr>
          <w:sz w:val="24"/>
          <w:szCs w:val="24"/>
        </w:rPr>
        <w:t xml:space="preserve">Zabezpieczenie poboru oraz dostawy energii elektrycznej dla celów robót budowlanych zapewnia we własnym zakresie </w:t>
      </w:r>
      <w:r w:rsidR="00B1213F" w:rsidRPr="00C43EF6">
        <w:rPr>
          <w:sz w:val="24"/>
          <w:szCs w:val="24"/>
        </w:rPr>
        <w:t>Zamawiający</w:t>
      </w:r>
      <w:r w:rsidRPr="00C43EF6">
        <w:rPr>
          <w:sz w:val="24"/>
          <w:szCs w:val="24"/>
        </w:rPr>
        <w:t>.</w:t>
      </w:r>
    </w:p>
    <w:p w:rsidR="007A29BA" w:rsidRPr="00C43EF6" w:rsidRDefault="00470793" w:rsidP="00997987">
      <w:pPr>
        <w:numPr>
          <w:ilvl w:val="0"/>
          <w:numId w:val="19"/>
        </w:numPr>
        <w:tabs>
          <w:tab w:val="clear" w:pos="720"/>
          <w:tab w:val="num" w:pos="284"/>
        </w:tabs>
        <w:ind w:left="284" w:hanging="284"/>
        <w:jc w:val="both"/>
        <w:rPr>
          <w:sz w:val="24"/>
          <w:szCs w:val="24"/>
        </w:rPr>
      </w:pPr>
      <w:r w:rsidRPr="00C43EF6">
        <w:rPr>
          <w:sz w:val="24"/>
          <w:szCs w:val="24"/>
        </w:rPr>
        <w:t xml:space="preserve">Wykonawca zobowiązany jest zapewnić na budowie warunki bezpieczeństwa i higieny pracy zgodne z rozporządzeniem Ministra Infrastruktury z dnia 6 lutego 2003r. w sprawie bezpieczeństwa i higieny pracy podczas wykonywania robót budowlanych </w:t>
      </w:r>
      <w:r w:rsidRPr="00C43EF6">
        <w:rPr>
          <w:i/>
          <w:sz w:val="24"/>
          <w:szCs w:val="24"/>
        </w:rPr>
        <w:t xml:space="preserve">(Dz.U. z 2003r. Nr 47, poz. 401). </w:t>
      </w:r>
    </w:p>
    <w:p w:rsidR="007B4CE4" w:rsidRPr="00C43EF6" w:rsidRDefault="007A29BA" w:rsidP="00997987">
      <w:pPr>
        <w:numPr>
          <w:ilvl w:val="0"/>
          <w:numId w:val="19"/>
        </w:numPr>
        <w:tabs>
          <w:tab w:val="clear" w:pos="720"/>
          <w:tab w:val="num" w:pos="284"/>
        </w:tabs>
        <w:ind w:left="284" w:hanging="284"/>
        <w:jc w:val="both"/>
        <w:rPr>
          <w:sz w:val="24"/>
          <w:szCs w:val="24"/>
        </w:rPr>
      </w:pPr>
      <w:r w:rsidRPr="00C43EF6">
        <w:rPr>
          <w:sz w:val="24"/>
          <w:szCs w:val="24"/>
        </w:rPr>
        <w:t xml:space="preserve"> </w:t>
      </w:r>
      <w:r w:rsidR="007B4CE4" w:rsidRPr="00C43EF6">
        <w:rPr>
          <w:sz w:val="24"/>
          <w:szCs w:val="24"/>
        </w:rPr>
        <w:t>Zgodnie z 208 art. Kodeksu Pracy Wykonawca i  Zamawiający:</w:t>
      </w:r>
    </w:p>
    <w:p w:rsidR="007B4CE4" w:rsidRPr="00C43EF6" w:rsidRDefault="007B4CE4" w:rsidP="007B4CE4">
      <w:pPr>
        <w:pStyle w:val="Akapitzlist"/>
        <w:tabs>
          <w:tab w:val="num" w:pos="426"/>
        </w:tabs>
        <w:ind w:left="426" w:hanging="142"/>
        <w:jc w:val="both"/>
        <w:rPr>
          <w:rFonts w:ascii="Times New Roman" w:hAnsi="Times New Roman" w:cs="Times New Roman"/>
          <w:szCs w:val="24"/>
        </w:rPr>
      </w:pPr>
      <w:r w:rsidRPr="00C43EF6">
        <w:rPr>
          <w:rFonts w:ascii="Times New Roman" w:hAnsi="Times New Roman" w:cs="Times New Roman"/>
          <w:szCs w:val="24"/>
        </w:rPr>
        <w:t>- zobowiązują się współpracować ze sobą w zakresie bezpieczeństwa i higieny pracy;</w:t>
      </w:r>
    </w:p>
    <w:p w:rsidR="007B4CE4" w:rsidRPr="00C43EF6" w:rsidRDefault="007B4CE4" w:rsidP="007B4CE4">
      <w:pPr>
        <w:tabs>
          <w:tab w:val="num" w:pos="426"/>
        </w:tabs>
        <w:ind w:left="426" w:hanging="142"/>
        <w:jc w:val="both"/>
        <w:rPr>
          <w:sz w:val="24"/>
          <w:szCs w:val="24"/>
        </w:rPr>
      </w:pPr>
      <w:r w:rsidRPr="00C43EF6">
        <w:rPr>
          <w:sz w:val="24"/>
          <w:szCs w:val="24"/>
        </w:rPr>
        <w:t>-</w:t>
      </w:r>
      <w:r w:rsidR="00C43EF6">
        <w:rPr>
          <w:sz w:val="24"/>
          <w:szCs w:val="24"/>
        </w:rPr>
        <w:t xml:space="preserve"> </w:t>
      </w:r>
      <w:r w:rsidRPr="00C43EF6">
        <w:rPr>
          <w:sz w:val="24"/>
          <w:szCs w:val="24"/>
        </w:rPr>
        <w:t>wyznaczają Koordynatora ze strony Zamawiającego, sprawującego nadzór nad bezpieczeństwem i higieną pracy wszystkich pracowników zatrudnionych w tym samym miejscu, w osobie Marii Matacz</w:t>
      </w:r>
      <w:r w:rsidR="00C43EF6">
        <w:rPr>
          <w:sz w:val="24"/>
          <w:szCs w:val="24"/>
        </w:rPr>
        <w:t xml:space="preserve"> </w:t>
      </w:r>
      <w:r w:rsidRPr="00C43EF6">
        <w:rPr>
          <w:sz w:val="24"/>
          <w:szCs w:val="24"/>
        </w:rPr>
        <w:t>- Koordynatora Służby BHP.</w:t>
      </w:r>
    </w:p>
    <w:p w:rsidR="00802B16" w:rsidRPr="00C43EF6" w:rsidRDefault="007F060B" w:rsidP="00997987">
      <w:pPr>
        <w:numPr>
          <w:ilvl w:val="0"/>
          <w:numId w:val="19"/>
        </w:numPr>
        <w:tabs>
          <w:tab w:val="clear" w:pos="720"/>
          <w:tab w:val="num" w:pos="284"/>
        </w:tabs>
        <w:ind w:left="284" w:hanging="284"/>
        <w:jc w:val="both"/>
        <w:rPr>
          <w:sz w:val="24"/>
          <w:szCs w:val="24"/>
        </w:rPr>
      </w:pPr>
      <w:r w:rsidRPr="00C43EF6">
        <w:rPr>
          <w:sz w:val="24"/>
          <w:szCs w:val="24"/>
        </w:rPr>
        <w:t xml:space="preserve">Przed przystąpieniem do realizacji zamówienia, </w:t>
      </w:r>
      <w:r w:rsidR="00802B16" w:rsidRPr="00C43EF6">
        <w:rPr>
          <w:sz w:val="24"/>
          <w:szCs w:val="24"/>
        </w:rPr>
        <w:t xml:space="preserve">Wykonawca podpisze </w:t>
      </w:r>
      <w:r w:rsidR="00802B16" w:rsidRPr="00C43EF6">
        <w:rPr>
          <w:b/>
          <w:sz w:val="24"/>
          <w:szCs w:val="24"/>
        </w:rPr>
        <w:t>oświadczenie zobowiązujące</w:t>
      </w:r>
      <w:r w:rsidR="00F8344A" w:rsidRPr="00C43EF6">
        <w:rPr>
          <w:b/>
          <w:sz w:val="24"/>
          <w:szCs w:val="24"/>
        </w:rPr>
        <w:t xml:space="preserve"> do przestrzegania przepisów p.p</w:t>
      </w:r>
      <w:r w:rsidR="00802B16" w:rsidRPr="00C43EF6">
        <w:rPr>
          <w:b/>
          <w:sz w:val="24"/>
          <w:szCs w:val="24"/>
        </w:rPr>
        <w:t>oż</w:t>
      </w:r>
      <w:r w:rsidR="00802B16" w:rsidRPr="00C43EF6">
        <w:rPr>
          <w:sz w:val="24"/>
          <w:szCs w:val="24"/>
        </w:rPr>
        <w:t xml:space="preserve"> </w:t>
      </w:r>
      <w:r w:rsidR="00C43EF6">
        <w:rPr>
          <w:sz w:val="24"/>
          <w:szCs w:val="24"/>
        </w:rPr>
        <w:t xml:space="preserve">obowiązujących </w:t>
      </w:r>
      <w:r w:rsidR="00802B16" w:rsidRPr="00C43EF6">
        <w:rPr>
          <w:sz w:val="24"/>
          <w:szCs w:val="24"/>
        </w:rPr>
        <w:t>na obiektach Zamawiającego objętych przedmiotem zamówienia.</w:t>
      </w:r>
    </w:p>
    <w:p w:rsidR="00AE6CF5" w:rsidRPr="00C43EF6" w:rsidRDefault="00470793" w:rsidP="00997987">
      <w:pPr>
        <w:numPr>
          <w:ilvl w:val="0"/>
          <w:numId w:val="19"/>
        </w:numPr>
        <w:tabs>
          <w:tab w:val="left" w:pos="284"/>
        </w:tabs>
        <w:overflowPunct/>
        <w:autoSpaceDE/>
        <w:ind w:left="284" w:hanging="284"/>
        <w:jc w:val="both"/>
        <w:textAlignment w:val="auto"/>
        <w:rPr>
          <w:sz w:val="24"/>
          <w:szCs w:val="24"/>
        </w:rPr>
      </w:pPr>
      <w:r w:rsidRPr="00C43EF6">
        <w:rPr>
          <w:sz w:val="24"/>
          <w:szCs w:val="24"/>
        </w:rPr>
        <w:t>Wykonawca ponosi pełne konsekwencje prawne i finansowe z tytułu poniesienia szkody                             czy uszczerbku zdrowia lub mienia osób, które uległy wypadkowi z przyczyn niewłaściwego zabezpieczenia terenu budowy oraz terenu bezpośrednio przyległego, zgodnie z protokółem przekazania terenu budowy.</w:t>
      </w:r>
    </w:p>
    <w:p w:rsidR="002B63E8" w:rsidRPr="00C43EF6" w:rsidRDefault="002B63E8" w:rsidP="007F060B">
      <w:pPr>
        <w:jc w:val="center"/>
        <w:rPr>
          <w:b/>
          <w:sz w:val="24"/>
          <w:szCs w:val="24"/>
        </w:rPr>
      </w:pPr>
    </w:p>
    <w:p w:rsidR="00372297" w:rsidRPr="00C43EF6" w:rsidRDefault="00372297" w:rsidP="007F060B">
      <w:pPr>
        <w:jc w:val="center"/>
        <w:rPr>
          <w:b/>
          <w:sz w:val="24"/>
          <w:szCs w:val="24"/>
        </w:rPr>
      </w:pPr>
    </w:p>
    <w:p w:rsidR="004B5493" w:rsidRPr="00C43EF6" w:rsidRDefault="00F8344A" w:rsidP="007F060B">
      <w:pPr>
        <w:jc w:val="center"/>
        <w:rPr>
          <w:b/>
          <w:sz w:val="24"/>
          <w:szCs w:val="24"/>
        </w:rPr>
      </w:pPr>
      <w:r w:rsidRPr="00C43EF6">
        <w:rPr>
          <w:b/>
          <w:sz w:val="24"/>
          <w:szCs w:val="24"/>
        </w:rPr>
        <w:t>Obowiązki W</w:t>
      </w:r>
      <w:r w:rsidR="004B5493" w:rsidRPr="00C43EF6">
        <w:rPr>
          <w:b/>
          <w:sz w:val="24"/>
          <w:szCs w:val="24"/>
        </w:rPr>
        <w:t xml:space="preserve">ykonawcy </w:t>
      </w:r>
    </w:p>
    <w:p w:rsidR="00470793" w:rsidRPr="00C43EF6" w:rsidRDefault="00470793" w:rsidP="00631CA2">
      <w:pPr>
        <w:jc w:val="center"/>
        <w:rPr>
          <w:b/>
          <w:sz w:val="24"/>
          <w:szCs w:val="24"/>
        </w:rPr>
      </w:pPr>
      <w:r w:rsidRPr="00C43EF6">
        <w:rPr>
          <w:b/>
          <w:sz w:val="24"/>
          <w:szCs w:val="24"/>
        </w:rPr>
        <w:t xml:space="preserve">§ </w:t>
      </w:r>
      <w:r w:rsidR="006B5908" w:rsidRPr="00C43EF6">
        <w:rPr>
          <w:b/>
          <w:sz w:val="24"/>
          <w:szCs w:val="24"/>
        </w:rPr>
        <w:t>3</w:t>
      </w:r>
      <w:r w:rsidRPr="00C43EF6">
        <w:rPr>
          <w:b/>
          <w:sz w:val="24"/>
          <w:szCs w:val="24"/>
        </w:rPr>
        <w:t>.</w:t>
      </w:r>
    </w:p>
    <w:p w:rsidR="00470793" w:rsidRPr="00C43EF6" w:rsidRDefault="00470793" w:rsidP="00997987">
      <w:pPr>
        <w:numPr>
          <w:ilvl w:val="0"/>
          <w:numId w:val="14"/>
        </w:numPr>
        <w:tabs>
          <w:tab w:val="left" w:pos="284"/>
        </w:tabs>
        <w:ind w:left="284" w:hanging="284"/>
        <w:jc w:val="both"/>
        <w:rPr>
          <w:sz w:val="24"/>
          <w:szCs w:val="24"/>
        </w:rPr>
      </w:pPr>
      <w:r w:rsidRPr="00C43EF6">
        <w:rPr>
          <w:sz w:val="24"/>
          <w:szCs w:val="24"/>
        </w:rPr>
        <w:t>Wykonawca zobowiązany jest do wykonania przedmiotu zamówienia przy użyciu materiałów</w:t>
      </w:r>
      <w:r w:rsidR="00C9273A" w:rsidRPr="00C43EF6">
        <w:rPr>
          <w:sz w:val="24"/>
          <w:szCs w:val="24"/>
        </w:rPr>
        <w:t xml:space="preserve"> i sprzętu</w:t>
      </w:r>
      <w:r w:rsidRPr="00C43EF6">
        <w:rPr>
          <w:sz w:val="24"/>
          <w:szCs w:val="24"/>
        </w:rPr>
        <w:t xml:space="preserve"> zgodn</w:t>
      </w:r>
      <w:r w:rsidR="00C9273A" w:rsidRPr="00C43EF6">
        <w:rPr>
          <w:sz w:val="24"/>
          <w:szCs w:val="24"/>
        </w:rPr>
        <w:t>ie</w:t>
      </w:r>
      <w:r w:rsidRPr="00C43EF6">
        <w:rPr>
          <w:sz w:val="24"/>
          <w:szCs w:val="24"/>
        </w:rPr>
        <w:t xml:space="preserve"> z</w:t>
      </w:r>
      <w:r w:rsidR="00C43EF6">
        <w:rPr>
          <w:sz w:val="24"/>
          <w:szCs w:val="24"/>
        </w:rPr>
        <w:t xml:space="preserve">e </w:t>
      </w:r>
      <w:r w:rsidR="00EE1E33" w:rsidRPr="00C43EF6">
        <w:rPr>
          <w:sz w:val="24"/>
          <w:szCs w:val="24"/>
        </w:rPr>
        <w:t>S</w:t>
      </w:r>
      <w:r w:rsidRPr="00C43EF6">
        <w:rPr>
          <w:sz w:val="24"/>
          <w:szCs w:val="24"/>
        </w:rPr>
        <w:t>pecyfikacj</w:t>
      </w:r>
      <w:r w:rsidR="00C9273A" w:rsidRPr="00C43EF6">
        <w:rPr>
          <w:sz w:val="24"/>
          <w:szCs w:val="24"/>
        </w:rPr>
        <w:t>ą</w:t>
      </w:r>
      <w:r w:rsidRPr="00C43EF6">
        <w:rPr>
          <w:sz w:val="24"/>
          <w:szCs w:val="24"/>
        </w:rPr>
        <w:t xml:space="preserve"> techniczn</w:t>
      </w:r>
      <w:r w:rsidR="00C9273A" w:rsidRPr="00C43EF6">
        <w:rPr>
          <w:sz w:val="24"/>
          <w:szCs w:val="24"/>
        </w:rPr>
        <w:t>ą</w:t>
      </w:r>
      <w:r w:rsidRPr="00C43EF6">
        <w:rPr>
          <w:sz w:val="24"/>
          <w:szCs w:val="24"/>
        </w:rPr>
        <w:t xml:space="preserve"> wykonania i odbioru robót oraz ofertą</w:t>
      </w:r>
      <w:r w:rsidR="00EE1E33" w:rsidRPr="00C43EF6">
        <w:rPr>
          <w:sz w:val="24"/>
          <w:szCs w:val="24"/>
        </w:rPr>
        <w:t xml:space="preserve"> z dnia ………………………… </w:t>
      </w:r>
      <w:r w:rsidRPr="00C43EF6">
        <w:rPr>
          <w:sz w:val="24"/>
          <w:szCs w:val="24"/>
        </w:rPr>
        <w:t>.</w:t>
      </w:r>
    </w:p>
    <w:p w:rsidR="002B63E8" w:rsidRPr="00C43EF6" w:rsidRDefault="00470793" w:rsidP="00997987">
      <w:pPr>
        <w:numPr>
          <w:ilvl w:val="0"/>
          <w:numId w:val="14"/>
        </w:numPr>
        <w:tabs>
          <w:tab w:val="left" w:pos="284"/>
        </w:tabs>
        <w:ind w:left="284" w:hanging="284"/>
        <w:jc w:val="both"/>
        <w:rPr>
          <w:sz w:val="24"/>
          <w:szCs w:val="24"/>
        </w:rPr>
      </w:pPr>
      <w:r w:rsidRPr="00C43EF6">
        <w:rPr>
          <w:sz w:val="24"/>
          <w:szCs w:val="24"/>
        </w:rPr>
        <w:t>Każda zmiana materiałów w stosunku do dokumentów i opracowań, o których mowa w ust. 1, uzgadniana będzie z Zamawiającym</w:t>
      </w:r>
      <w:r w:rsidR="00EE1E33" w:rsidRPr="00C43EF6">
        <w:rPr>
          <w:sz w:val="24"/>
          <w:szCs w:val="24"/>
        </w:rPr>
        <w:t xml:space="preserve"> i</w:t>
      </w:r>
      <w:r w:rsidRPr="00C43EF6">
        <w:rPr>
          <w:sz w:val="24"/>
          <w:szCs w:val="24"/>
        </w:rPr>
        <w:t xml:space="preserve"> nie będzie </w:t>
      </w:r>
      <w:r w:rsidR="00EE1E33" w:rsidRPr="00C43EF6">
        <w:rPr>
          <w:sz w:val="24"/>
          <w:szCs w:val="24"/>
        </w:rPr>
        <w:t>to</w:t>
      </w:r>
      <w:r w:rsidRPr="00C43EF6">
        <w:rPr>
          <w:sz w:val="24"/>
          <w:szCs w:val="24"/>
        </w:rPr>
        <w:t xml:space="preserve"> stanowił</w:t>
      </w:r>
      <w:r w:rsidR="00EE1E33" w:rsidRPr="00C43EF6">
        <w:rPr>
          <w:sz w:val="24"/>
          <w:szCs w:val="24"/>
        </w:rPr>
        <w:t>o</w:t>
      </w:r>
      <w:r w:rsidRPr="00C43EF6">
        <w:rPr>
          <w:sz w:val="24"/>
          <w:szCs w:val="24"/>
        </w:rPr>
        <w:t xml:space="preserve"> dla Zamawiającego kosztu dodatkowego.</w:t>
      </w:r>
    </w:p>
    <w:p w:rsidR="00470793" w:rsidRPr="00C43EF6" w:rsidRDefault="00470793" w:rsidP="00997987">
      <w:pPr>
        <w:numPr>
          <w:ilvl w:val="0"/>
          <w:numId w:val="14"/>
        </w:numPr>
        <w:tabs>
          <w:tab w:val="left" w:pos="284"/>
        </w:tabs>
        <w:ind w:left="284" w:hanging="284"/>
        <w:jc w:val="both"/>
        <w:rPr>
          <w:sz w:val="24"/>
          <w:szCs w:val="24"/>
        </w:rPr>
      </w:pPr>
      <w:r w:rsidRPr="00C43EF6">
        <w:rPr>
          <w:sz w:val="24"/>
          <w:szCs w:val="24"/>
        </w:rPr>
        <w:t xml:space="preserve">Zastosowane przez Wykonawcę materiały budowlane muszą spełniać obowiązujące normy, posiadać stosowne atesty lub certyfikaty oraz muszą spełniać wymogi ustawy z 16 kwietnia 2004r. o wyrobach budowlanych </w:t>
      </w:r>
      <w:r w:rsidRPr="00C43EF6">
        <w:rPr>
          <w:i/>
          <w:sz w:val="24"/>
          <w:szCs w:val="24"/>
        </w:rPr>
        <w:t xml:space="preserve">(Dz.U. z </w:t>
      </w:r>
      <w:r w:rsidR="00AE1E2E" w:rsidRPr="00C43EF6">
        <w:rPr>
          <w:i/>
          <w:sz w:val="24"/>
          <w:szCs w:val="24"/>
        </w:rPr>
        <w:t>2016 r., poz. 1570 tekst jedn. ze zmian.</w:t>
      </w:r>
      <w:r w:rsidRPr="00C43EF6">
        <w:rPr>
          <w:i/>
          <w:sz w:val="24"/>
          <w:szCs w:val="24"/>
        </w:rPr>
        <w:t>)</w:t>
      </w:r>
      <w:r w:rsidRPr="00C43EF6">
        <w:rPr>
          <w:sz w:val="24"/>
          <w:szCs w:val="24"/>
        </w:rPr>
        <w:t>.</w:t>
      </w:r>
    </w:p>
    <w:p w:rsidR="004B5493" w:rsidRPr="00C43EF6" w:rsidRDefault="00470793" w:rsidP="00997987">
      <w:pPr>
        <w:numPr>
          <w:ilvl w:val="0"/>
          <w:numId w:val="14"/>
        </w:numPr>
        <w:tabs>
          <w:tab w:val="left" w:pos="284"/>
        </w:tabs>
        <w:ind w:left="284" w:hanging="284"/>
        <w:jc w:val="both"/>
        <w:rPr>
          <w:sz w:val="24"/>
          <w:szCs w:val="24"/>
        </w:rPr>
      </w:pPr>
      <w:r w:rsidRPr="00C43EF6">
        <w:rPr>
          <w:sz w:val="24"/>
          <w:szCs w:val="24"/>
        </w:rPr>
        <w:t xml:space="preserve">W przypadku stwierdzenia, iż </w:t>
      </w:r>
      <w:r w:rsidR="00A17755" w:rsidRPr="00C43EF6">
        <w:rPr>
          <w:sz w:val="24"/>
          <w:szCs w:val="24"/>
        </w:rPr>
        <w:t xml:space="preserve">użyte </w:t>
      </w:r>
      <w:r w:rsidRPr="00C43EF6">
        <w:rPr>
          <w:sz w:val="24"/>
          <w:szCs w:val="24"/>
        </w:rPr>
        <w:t xml:space="preserve">materiały nie spełniają obowiązujących norm, Wykonawca </w:t>
      </w:r>
      <w:r w:rsidR="00A17755" w:rsidRPr="00C43EF6">
        <w:rPr>
          <w:sz w:val="24"/>
          <w:szCs w:val="24"/>
        </w:rPr>
        <w:t xml:space="preserve">na żądanie Zamawiającego </w:t>
      </w:r>
      <w:r w:rsidRPr="00C43EF6">
        <w:rPr>
          <w:sz w:val="24"/>
          <w:szCs w:val="24"/>
        </w:rPr>
        <w:t>dokona ich wymiany na materiał</w:t>
      </w:r>
      <w:r w:rsidR="00A17755" w:rsidRPr="00C43EF6">
        <w:rPr>
          <w:sz w:val="24"/>
          <w:szCs w:val="24"/>
        </w:rPr>
        <w:t>y</w:t>
      </w:r>
      <w:r w:rsidRPr="00C43EF6">
        <w:rPr>
          <w:sz w:val="24"/>
          <w:szCs w:val="24"/>
        </w:rPr>
        <w:t xml:space="preserve"> </w:t>
      </w:r>
      <w:r w:rsidR="00A17755" w:rsidRPr="00C43EF6">
        <w:rPr>
          <w:sz w:val="24"/>
          <w:szCs w:val="24"/>
        </w:rPr>
        <w:t>właściwe</w:t>
      </w:r>
      <w:r w:rsidRPr="00C43EF6">
        <w:rPr>
          <w:sz w:val="24"/>
          <w:szCs w:val="24"/>
        </w:rPr>
        <w:t xml:space="preserve"> na własny koszt</w:t>
      </w:r>
      <w:r w:rsidR="00A17755" w:rsidRPr="00C43EF6">
        <w:rPr>
          <w:sz w:val="24"/>
          <w:szCs w:val="24"/>
        </w:rPr>
        <w:t xml:space="preserve"> i</w:t>
      </w:r>
      <w:r w:rsidRPr="00C43EF6">
        <w:rPr>
          <w:sz w:val="24"/>
          <w:szCs w:val="24"/>
        </w:rPr>
        <w:t xml:space="preserve"> pokryje koszt</w:t>
      </w:r>
      <w:r w:rsidR="00A17755" w:rsidRPr="00C43EF6">
        <w:rPr>
          <w:sz w:val="24"/>
          <w:szCs w:val="24"/>
        </w:rPr>
        <w:t>y</w:t>
      </w:r>
      <w:r w:rsidRPr="00C43EF6">
        <w:rPr>
          <w:sz w:val="24"/>
          <w:szCs w:val="24"/>
        </w:rPr>
        <w:t xml:space="preserve"> </w:t>
      </w:r>
      <w:r w:rsidR="00A17755" w:rsidRPr="00C43EF6">
        <w:rPr>
          <w:sz w:val="24"/>
          <w:szCs w:val="24"/>
        </w:rPr>
        <w:t>ewentualnych</w:t>
      </w:r>
      <w:r w:rsidRPr="00C43EF6">
        <w:rPr>
          <w:sz w:val="24"/>
          <w:szCs w:val="24"/>
        </w:rPr>
        <w:t xml:space="preserve"> badań.</w:t>
      </w:r>
    </w:p>
    <w:p w:rsidR="004B5493" w:rsidRPr="00C43EF6" w:rsidRDefault="004B5493" w:rsidP="00997987">
      <w:pPr>
        <w:numPr>
          <w:ilvl w:val="0"/>
          <w:numId w:val="14"/>
        </w:numPr>
        <w:tabs>
          <w:tab w:val="left" w:pos="284"/>
        </w:tabs>
        <w:ind w:left="284" w:hanging="284"/>
        <w:jc w:val="both"/>
        <w:rPr>
          <w:sz w:val="24"/>
          <w:szCs w:val="24"/>
        </w:rPr>
      </w:pPr>
      <w:r w:rsidRPr="00C43EF6">
        <w:rPr>
          <w:sz w:val="24"/>
          <w:szCs w:val="24"/>
        </w:rPr>
        <w:t>Wykonawca zobowiązany jest do posiadania przez cały okres realizacji przedmiotu umowy</w:t>
      </w:r>
      <w:r w:rsidR="00A17755" w:rsidRPr="00C43EF6">
        <w:rPr>
          <w:sz w:val="24"/>
          <w:szCs w:val="24"/>
        </w:rPr>
        <w:t xml:space="preserve"> </w:t>
      </w:r>
      <w:r w:rsidRPr="00C43EF6">
        <w:rPr>
          <w:sz w:val="24"/>
          <w:szCs w:val="24"/>
        </w:rPr>
        <w:t xml:space="preserve">aktualnego ubezpieczenia w pełnym zakresie od odpowiedzialności cywilnej z tytułu prowadzonej działalności wobec powierzonego mienia i osób trzecich, od </w:t>
      </w:r>
      <w:r w:rsidRPr="00C43EF6">
        <w:rPr>
          <w:sz w:val="24"/>
          <w:szCs w:val="24"/>
        </w:rPr>
        <w:lastRenderedPageBreak/>
        <w:t>zniszczenia wszelkiej własności spowodowanego działaniem, zaniechaniem lub niedopatrzeniem</w:t>
      </w:r>
      <w:r w:rsidR="00B1213F" w:rsidRPr="00C43EF6">
        <w:rPr>
          <w:sz w:val="24"/>
          <w:szCs w:val="24"/>
        </w:rPr>
        <w:t xml:space="preserve"> Wykonawcy, </w:t>
      </w:r>
      <w:r w:rsidRPr="00C43EF6">
        <w:rPr>
          <w:sz w:val="24"/>
          <w:szCs w:val="24"/>
        </w:rPr>
        <w:t xml:space="preserve">z polisą odpowiedzialności na sumę ubezpieczenia minimum </w:t>
      </w:r>
      <w:r w:rsidR="00FC4222" w:rsidRPr="00C43EF6">
        <w:rPr>
          <w:sz w:val="24"/>
          <w:szCs w:val="24"/>
        </w:rPr>
        <w:t>1</w:t>
      </w:r>
      <w:r w:rsidRPr="00C43EF6">
        <w:rPr>
          <w:sz w:val="24"/>
          <w:szCs w:val="24"/>
        </w:rPr>
        <w:t>00.000,00 zł;</w:t>
      </w:r>
    </w:p>
    <w:p w:rsidR="004B5493" w:rsidRPr="003D7EEC" w:rsidRDefault="004B5493" w:rsidP="003D7EEC">
      <w:pPr>
        <w:pStyle w:val="Akapitzlist"/>
        <w:numPr>
          <w:ilvl w:val="0"/>
          <w:numId w:val="14"/>
        </w:numPr>
        <w:tabs>
          <w:tab w:val="clear" w:pos="720"/>
          <w:tab w:val="num" w:pos="284"/>
        </w:tabs>
        <w:overflowPunct/>
        <w:autoSpaceDE/>
        <w:ind w:left="284" w:hanging="284"/>
        <w:jc w:val="both"/>
        <w:textAlignment w:val="auto"/>
        <w:rPr>
          <w:szCs w:val="24"/>
        </w:rPr>
      </w:pPr>
      <w:r w:rsidRPr="003D7EEC">
        <w:rPr>
          <w:szCs w:val="24"/>
        </w:rPr>
        <w:t xml:space="preserve">Wykonawca zobowiązany jest do udokumentowania posiadania aktualnego ubezpieczenia, </w:t>
      </w:r>
      <w:r w:rsidR="003D7EEC">
        <w:rPr>
          <w:szCs w:val="24"/>
        </w:rPr>
        <w:t>o</w:t>
      </w:r>
      <w:r w:rsidRPr="003D7EEC">
        <w:rPr>
          <w:szCs w:val="24"/>
        </w:rPr>
        <w:t xml:space="preserve"> którym mowa w ust. </w:t>
      </w:r>
      <w:r w:rsidR="00A17755" w:rsidRPr="003D7EEC">
        <w:rPr>
          <w:szCs w:val="24"/>
        </w:rPr>
        <w:t>5</w:t>
      </w:r>
      <w:r w:rsidRPr="003D7EEC">
        <w:rPr>
          <w:szCs w:val="24"/>
        </w:rPr>
        <w:t>, na każde żądanie Zamawiającego w dowolnym  czasie realizacji przedmiotu zamówienia</w:t>
      </w:r>
      <w:r w:rsidR="00507219" w:rsidRPr="003D7EEC">
        <w:rPr>
          <w:szCs w:val="24"/>
        </w:rPr>
        <w:t xml:space="preserve"> pod rygorem odst</w:t>
      </w:r>
      <w:r w:rsidR="008B2A2E" w:rsidRPr="003D7EEC">
        <w:rPr>
          <w:szCs w:val="24"/>
        </w:rPr>
        <w:t>ąpienia od umowy przez Zamawiają</w:t>
      </w:r>
      <w:r w:rsidR="00507219" w:rsidRPr="003D7EEC">
        <w:rPr>
          <w:szCs w:val="24"/>
        </w:rPr>
        <w:t>cego z przyczyn leżących po stronie Wykonawcy</w:t>
      </w:r>
      <w:r w:rsidRPr="003D7EEC">
        <w:rPr>
          <w:szCs w:val="24"/>
        </w:rPr>
        <w:t>.</w:t>
      </w:r>
    </w:p>
    <w:p w:rsidR="000A0DFB" w:rsidRPr="00C43EF6" w:rsidRDefault="004B5493" w:rsidP="003D7EEC">
      <w:pPr>
        <w:numPr>
          <w:ilvl w:val="0"/>
          <w:numId w:val="14"/>
        </w:numPr>
        <w:overflowPunct/>
        <w:autoSpaceDE/>
        <w:ind w:left="284" w:hanging="284"/>
        <w:jc w:val="both"/>
        <w:textAlignment w:val="auto"/>
        <w:rPr>
          <w:sz w:val="24"/>
          <w:szCs w:val="24"/>
        </w:rPr>
      </w:pPr>
      <w:r w:rsidRPr="00C43EF6">
        <w:rPr>
          <w:sz w:val="24"/>
          <w:szCs w:val="24"/>
        </w:rPr>
        <w:t>Do obowiązków Wykonawcy w szczególności należy:</w:t>
      </w:r>
    </w:p>
    <w:p w:rsidR="000A0DFB" w:rsidRPr="00C43EF6" w:rsidRDefault="000A0DFB" w:rsidP="00997987">
      <w:pPr>
        <w:numPr>
          <w:ilvl w:val="1"/>
          <w:numId w:val="19"/>
        </w:numPr>
        <w:tabs>
          <w:tab w:val="left" w:pos="567"/>
        </w:tabs>
        <w:ind w:left="567" w:hanging="283"/>
        <w:jc w:val="both"/>
        <w:rPr>
          <w:sz w:val="24"/>
          <w:szCs w:val="24"/>
        </w:rPr>
      </w:pPr>
      <w:r w:rsidRPr="00C43EF6">
        <w:rPr>
          <w:sz w:val="24"/>
          <w:szCs w:val="24"/>
        </w:rPr>
        <w:t xml:space="preserve">powołanie </w:t>
      </w:r>
      <w:r w:rsidR="00325478">
        <w:rPr>
          <w:sz w:val="24"/>
          <w:szCs w:val="24"/>
        </w:rPr>
        <w:t xml:space="preserve">osoby pełniącej nadzór nad realizacją zadania, zatrudnionej na umowę o pracę  np. </w:t>
      </w:r>
      <w:r w:rsidRPr="00C43EF6">
        <w:rPr>
          <w:sz w:val="24"/>
          <w:szCs w:val="24"/>
        </w:rPr>
        <w:t>kierownika robót</w:t>
      </w:r>
      <w:r w:rsidR="00325478">
        <w:rPr>
          <w:sz w:val="24"/>
          <w:szCs w:val="24"/>
        </w:rPr>
        <w:t>/ majstra</w:t>
      </w:r>
      <w:r w:rsidR="005A2CEE" w:rsidRPr="00C43EF6">
        <w:rPr>
          <w:sz w:val="24"/>
          <w:szCs w:val="24"/>
        </w:rPr>
        <w:t>;</w:t>
      </w:r>
    </w:p>
    <w:p w:rsidR="000A0DFB" w:rsidRPr="00C43EF6" w:rsidRDefault="000A0DFB" w:rsidP="00997987">
      <w:pPr>
        <w:numPr>
          <w:ilvl w:val="1"/>
          <w:numId w:val="19"/>
        </w:numPr>
        <w:tabs>
          <w:tab w:val="left" w:pos="567"/>
        </w:tabs>
        <w:ind w:left="567" w:hanging="283"/>
        <w:jc w:val="both"/>
        <w:rPr>
          <w:sz w:val="24"/>
          <w:szCs w:val="24"/>
        </w:rPr>
      </w:pPr>
      <w:r w:rsidRPr="00C43EF6">
        <w:rPr>
          <w:sz w:val="24"/>
          <w:szCs w:val="24"/>
        </w:rPr>
        <w:t xml:space="preserve">przejęcie od Zamawiającego terenu budowy w terminie przez niego wyznaczonym lecz nie później niż w terminie, o którym mowa w § </w:t>
      </w:r>
      <w:r w:rsidR="00B74725" w:rsidRPr="00C43EF6">
        <w:rPr>
          <w:sz w:val="24"/>
          <w:szCs w:val="24"/>
        </w:rPr>
        <w:t>2</w:t>
      </w:r>
      <w:r w:rsidRPr="00C43EF6">
        <w:rPr>
          <w:sz w:val="24"/>
          <w:szCs w:val="24"/>
        </w:rPr>
        <w:t xml:space="preserve"> ust. 1 umowy oraz gospodarowanie terenem budowy od dnia jego przejęcia do dnia bezusterkowego odbioru końcowego przedmiotu umowy i przekazania obiektu do użytkowania, jak również ponoszenie odpowiedzialności za szkody powstałe </w:t>
      </w:r>
      <w:r w:rsidR="00B74725" w:rsidRPr="003D7EEC">
        <w:rPr>
          <w:sz w:val="24"/>
          <w:szCs w:val="24"/>
        </w:rPr>
        <w:t xml:space="preserve">na </w:t>
      </w:r>
      <w:r w:rsidRPr="00C43EF6">
        <w:rPr>
          <w:sz w:val="24"/>
          <w:szCs w:val="24"/>
        </w:rPr>
        <w:t>terenie budowy w tym okresie</w:t>
      </w:r>
      <w:r w:rsidR="005A2CEE" w:rsidRPr="00C43EF6">
        <w:rPr>
          <w:sz w:val="24"/>
          <w:szCs w:val="24"/>
        </w:rPr>
        <w:t>;</w:t>
      </w:r>
    </w:p>
    <w:p w:rsidR="006B5908" w:rsidRPr="00C43EF6" w:rsidRDefault="004A4D37" w:rsidP="006B5908">
      <w:pPr>
        <w:numPr>
          <w:ilvl w:val="1"/>
          <w:numId w:val="19"/>
        </w:numPr>
        <w:tabs>
          <w:tab w:val="left" w:pos="567"/>
        </w:tabs>
        <w:ind w:left="567" w:hanging="283"/>
        <w:jc w:val="both"/>
        <w:rPr>
          <w:sz w:val="24"/>
          <w:szCs w:val="24"/>
        </w:rPr>
      </w:pPr>
      <w:r w:rsidRPr="00C43EF6">
        <w:rPr>
          <w:sz w:val="24"/>
          <w:szCs w:val="24"/>
        </w:rPr>
        <w:t>zapewnienie ochrony terenu budowy oraz mienia znajdującego się na terenie budowy, właściwych warunków bezpieczeństwa i higieny pracy oraz właściwych warunków bezpieczeństwa przeciwpożarowego, zgodnie z obowiązującymi przepisami – koszty z tym związane ponosi Wykonawca w ramach umownego wynagrodzenia za wykonanie przedmiotu umowy</w:t>
      </w:r>
      <w:r w:rsidR="005A2CEE" w:rsidRPr="00C43EF6">
        <w:rPr>
          <w:sz w:val="24"/>
          <w:szCs w:val="24"/>
        </w:rPr>
        <w:t>;</w:t>
      </w:r>
    </w:p>
    <w:p w:rsidR="004A4D37" w:rsidRPr="00C43EF6" w:rsidRDefault="004A4D37" w:rsidP="006B5908">
      <w:pPr>
        <w:numPr>
          <w:ilvl w:val="1"/>
          <w:numId w:val="19"/>
        </w:numPr>
        <w:tabs>
          <w:tab w:val="left" w:pos="567"/>
        </w:tabs>
        <w:ind w:left="567" w:hanging="283"/>
        <w:jc w:val="both"/>
        <w:rPr>
          <w:sz w:val="24"/>
          <w:szCs w:val="24"/>
        </w:rPr>
      </w:pPr>
      <w:r w:rsidRPr="00C43EF6">
        <w:rPr>
          <w:sz w:val="24"/>
          <w:szCs w:val="24"/>
        </w:rPr>
        <w:t>ponoszenie pełnej odpowiedzialności za działania własnych pracowników oraz podwykonaw</w:t>
      </w:r>
      <w:r w:rsidR="00B74725" w:rsidRPr="00C43EF6">
        <w:rPr>
          <w:sz w:val="24"/>
          <w:szCs w:val="24"/>
        </w:rPr>
        <w:t xml:space="preserve">ców i pracowników podwykonawców, </w:t>
      </w:r>
      <w:r w:rsidRPr="00C43EF6">
        <w:rPr>
          <w:sz w:val="24"/>
          <w:szCs w:val="24"/>
        </w:rPr>
        <w:t>w przypadku szkody powstałej na skutek prowadzenia robót</w:t>
      </w:r>
      <w:r w:rsidR="005A2CEE" w:rsidRPr="00C43EF6">
        <w:rPr>
          <w:sz w:val="24"/>
          <w:szCs w:val="24"/>
        </w:rPr>
        <w:t>;</w:t>
      </w:r>
    </w:p>
    <w:p w:rsidR="004B5493" w:rsidRPr="00C43EF6" w:rsidRDefault="004B5493" w:rsidP="00997987">
      <w:pPr>
        <w:numPr>
          <w:ilvl w:val="1"/>
          <w:numId w:val="19"/>
        </w:numPr>
        <w:tabs>
          <w:tab w:val="left" w:pos="567"/>
        </w:tabs>
        <w:ind w:left="567" w:hanging="283"/>
        <w:jc w:val="both"/>
        <w:rPr>
          <w:sz w:val="24"/>
          <w:szCs w:val="24"/>
        </w:rPr>
      </w:pPr>
      <w:r w:rsidRPr="00C43EF6">
        <w:rPr>
          <w:sz w:val="24"/>
          <w:szCs w:val="24"/>
        </w:rPr>
        <w:t>wykonywanie umowy i prowadzenie prac budowlanych w sposób</w:t>
      </w:r>
      <w:r w:rsidR="00C87656" w:rsidRPr="00C43EF6">
        <w:rPr>
          <w:sz w:val="24"/>
          <w:szCs w:val="24"/>
        </w:rPr>
        <w:t xml:space="preserve"> umożliwiający Zamawiającemu wykonywanie działalności medycznej na </w:t>
      </w:r>
      <w:r w:rsidR="002130A0" w:rsidRPr="00C43EF6">
        <w:rPr>
          <w:sz w:val="24"/>
          <w:szCs w:val="24"/>
        </w:rPr>
        <w:t xml:space="preserve">pozostałych </w:t>
      </w:r>
      <w:r w:rsidR="00C87656" w:rsidRPr="00C43EF6">
        <w:rPr>
          <w:sz w:val="24"/>
          <w:szCs w:val="24"/>
        </w:rPr>
        <w:t>oddziałach szpitala</w:t>
      </w:r>
      <w:r w:rsidRPr="00C43EF6">
        <w:rPr>
          <w:sz w:val="24"/>
          <w:szCs w:val="24"/>
        </w:rPr>
        <w:t>;</w:t>
      </w:r>
    </w:p>
    <w:p w:rsidR="004B5493" w:rsidRPr="00C43EF6" w:rsidRDefault="004B5493" w:rsidP="00997987">
      <w:pPr>
        <w:numPr>
          <w:ilvl w:val="1"/>
          <w:numId w:val="19"/>
        </w:numPr>
        <w:tabs>
          <w:tab w:val="left" w:pos="567"/>
        </w:tabs>
        <w:ind w:left="567" w:hanging="283"/>
        <w:jc w:val="both"/>
        <w:rPr>
          <w:sz w:val="24"/>
          <w:szCs w:val="24"/>
        </w:rPr>
      </w:pPr>
      <w:r w:rsidRPr="00C43EF6">
        <w:rPr>
          <w:sz w:val="24"/>
          <w:szCs w:val="24"/>
        </w:rPr>
        <w:t>dbanie o porządek na terenie budowy;</w:t>
      </w:r>
    </w:p>
    <w:p w:rsidR="005A2CEE" w:rsidRPr="00C43EF6" w:rsidRDefault="005A2CEE" w:rsidP="00997987">
      <w:pPr>
        <w:numPr>
          <w:ilvl w:val="1"/>
          <w:numId w:val="19"/>
        </w:numPr>
        <w:tabs>
          <w:tab w:val="left" w:pos="567"/>
        </w:tabs>
        <w:ind w:left="567" w:hanging="283"/>
        <w:jc w:val="both"/>
        <w:rPr>
          <w:sz w:val="24"/>
          <w:szCs w:val="24"/>
        </w:rPr>
      </w:pPr>
      <w:r w:rsidRPr="00C43EF6">
        <w:rPr>
          <w:sz w:val="24"/>
          <w:szCs w:val="24"/>
        </w:rPr>
        <w:t>zgłoszenie gotowości do odbioru robót końcowych i ulegających zakryciu;</w:t>
      </w:r>
    </w:p>
    <w:p w:rsidR="004B5493" w:rsidRPr="00C43EF6" w:rsidRDefault="004B5493" w:rsidP="00997987">
      <w:pPr>
        <w:numPr>
          <w:ilvl w:val="1"/>
          <w:numId w:val="19"/>
        </w:numPr>
        <w:tabs>
          <w:tab w:val="left" w:pos="567"/>
        </w:tabs>
        <w:ind w:left="567" w:hanging="283"/>
        <w:jc w:val="both"/>
        <w:rPr>
          <w:sz w:val="24"/>
          <w:szCs w:val="24"/>
        </w:rPr>
      </w:pPr>
      <w:r w:rsidRPr="00C43EF6">
        <w:rPr>
          <w:sz w:val="24"/>
          <w:szCs w:val="24"/>
        </w:rPr>
        <w:t xml:space="preserve">kompletowanie, w trakcie realizacji robót stanowiących przedmiot niniejszej umowy, wszelkiej dokumentacji zgodnie z przepisami Prawa budowlanego oraz przygotowanie do </w:t>
      </w:r>
      <w:r w:rsidR="005A2CEE" w:rsidRPr="00C43EF6">
        <w:rPr>
          <w:sz w:val="24"/>
          <w:szCs w:val="24"/>
        </w:rPr>
        <w:t xml:space="preserve">Protokołu </w:t>
      </w:r>
      <w:r w:rsidRPr="00C43EF6">
        <w:rPr>
          <w:sz w:val="24"/>
          <w:szCs w:val="24"/>
        </w:rPr>
        <w:t xml:space="preserve">odbioru końcowego kompletu </w:t>
      </w:r>
      <w:r w:rsidR="005A2CEE" w:rsidRPr="00C43EF6">
        <w:rPr>
          <w:sz w:val="24"/>
          <w:szCs w:val="24"/>
        </w:rPr>
        <w:t>dokumentów</w:t>
      </w:r>
      <w:r w:rsidRPr="00C43EF6">
        <w:rPr>
          <w:sz w:val="24"/>
          <w:szCs w:val="24"/>
        </w:rPr>
        <w:t xml:space="preserve"> niezbędnych przy odbiorze;</w:t>
      </w:r>
    </w:p>
    <w:p w:rsidR="00A17755" w:rsidRPr="00C43EF6" w:rsidRDefault="00A17755" w:rsidP="00997987">
      <w:pPr>
        <w:numPr>
          <w:ilvl w:val="1"/>
          <w:numId w:val="19"/>
        </w:numPr>
        <w:tabs>
          <w:tab w:val="left" w:pos="567"/>
        </w:tabs>
        <w:ind w:left="567" w:hanging="283"/>
        <w:jc w:val="both"/>
        <w:rPr>
          <w:sz w:val="24"/>
          <w:szCs w:val="24"/>
        </w:rPr>
      </w:pPr>
      <w:r w:rsidRPr="00C43EF6">
        <w:rPr>
          <w:sz w:val="24"/>
          <w:szCs w:val="24"/>
        </w:rPr>
        <w:t xml:space="preserve">usunięcie wszelkich wad i usterek stwierdzonych przez </w:t>
      </w:r>
      <w:r w:rsidR="005A2CEE" w:rsidRPr="00C43EF6">
        <w:rPr>
          <w:sz w:val="24"/>
          <w:szCs w:val="24"/>
        </w:rPr>
        <w:t>Zamawiającego</w:t>
      </w:r>
      <w:r w:rsidRPr="00C43EF6">
        <w:rPr>
          <w:sz w:val="24"/>
          <w:szCs w:val="24"/>
        </w:rPr>
        <w:t xml:space="preserve"> w trakcie trwania robót, w uzgodnionym przez Strony terminie, nie dłuższym jednak niż termin technicznie uzasadniony do ich usunięcia.</w:t>
      </w:r>
    </w:p>
    <w:p w:rsidR="00A17755" w:rsidRPr="00C43EF6" w:rsidRDefault="00A17755" w:rsidP="00997987">
      <w:pPr>
        <w:numPr>
          <w:ilvl w:val="1"/>
          <w:numId w:val="19"/>
        </w:numPr>
        <w:tabs>
          <w:tab w:val="left" w:pos="567"/>
        </w:tabs>
        <w:ind w:left="567" w:hanging="283"/>
        <w:jc w:val="both"/>
        <w:rPr>
          <w:sz w:val="24"/>
          <w:szCs w:val="24"/>
        </w:rPr>
      </w:pPr>
      <w:r w:rsidRPr="00C43EF6">
        <w:rPr>
          <w:sz w:val="24"/>
          <w:szCs w:val="24"/>
        </w:rPr>
        <w:t>przygotowanie i przekazanie Zamawiającemu dokumentacji powykonawczej</w:t>
      </w:r>
      <w:r w:rsidR="0095039F" w:rsidRPr="00C43EF6">
        <w:rPr>
          <w:sz w:val="24"/>
          <w:szCs w:val="24"/>
        </w:rPr>
        <w:t>.</w:t>
      </w:r>
    </w:p>
    <w:p w:rsidR="00470793" w:rsidRPr="00C43EF6" w:rsidRDefault="00470793" w:rsidP="007F060B">
      <w:pPr>
        <w:rPr>
          <w:b/>
          <w:sz w:val="24"/>
          <w:szCs w:val="24"/>
        </w:rPr>
      </w:pPr>
    </w:p>
    <w:p w:rsidR="00D06CB7" w:rsidRPr="00C43EF6" w:rsidRDefault="00D06CB7" w:rsidP="007F060B">
      <w:pPr>
        <w:jc w:val="center"/>
        <w:rPr>
          <w:b/>
          <w:sz w:val="24"/>
          <w:szCs w:val="24"/>
        </w:rPr>
      </w:pPr>
    </w:p>
    <w:p w:rsidR="00470793" w:rsidRPr="00C43EF6" w:rsidRDefault="007F060B" w:rsidP="007F060B">
      <w:pPr>
        <w:jc w:val="center"/>
        <w:rPr>
          <w:b/>
          <w:sz w:val="24"/>
          <w:szCs w:val="24"/>
        </w:rPr>
      </w:pPr>
      <w:r w:rsidRPr="00C43EF6">
        <w:rPr>
          <w:b/>
          <w:sz w:val="24"/>
          <w:szCs w:val="24"/>
        </w:rPr>
        <w:t>Warunki płatności wynagrodzenia</w:t>
      </w:r>
    </w:p>
    <w:p w:rsidR="00D06CB7" w:rsidRPr="00C43EF6" w:rsidRDefault="00470793" w:rsidP="001B6F62">
      <w:pPr>
        <w:jc w:val="center"/>
        <w:rPr>
          <w:rFonts w:eastAsia="Arial"/>
          <w:b/>
          <w:sz w:val="24"/>
          <w:szCs w:val="24"/>
        </w:rPr>
      </w:pPr>
      <w:r w:rsidRPr="00C43EF6">
        <w:rPr>
          <w:rFonts w:eastAsia="Arial"/>
          <w:b/>
          <w:sz w:val="24"/>
          <w:szCs w:val="24"/>
        </w:rPr>
        <w:t xml:space="preserve">§ </w:t>
      </w:r>
      <w:r w:rsidR="006B5908" w:rsidRPr="00C43EF6">
        <w:rPr>
          <w:rFonts w:eastAsia="Arial"/>
          <w:b/>
          <w:sz w:val="24"/>
          <w:szCs w:val="24"/>
        </w:rPr>
        <w:t>4</w:t>
      </w:r>
      <w:r w:rsidRPr="00C43EF6">
        <w:rPr>
          <w:rFonts w:eastAsia="Arial"/>
          <w:b/>
          <w:sz w:val="24"/>
          <w:szCs w:val="24"/>
        </w:rPr>
        <w:t>.</w:t>
      </w:r>
    </w:p>
    <w:p w:rsidR="006B5908" w:rsidRPr="00C43EF6" w:rsidRDefault="00470793" w:rsidP="003D6785">
      <w:pPr>
        <w:numPr>
          <w:ilvl w:val="0"/>
          <w:numId w:val="23"/>
        </w:numPr>
        <w:tabs>
          <w:tab w:val="clear" w:pos="720"/>
          <w:tab w:val="num" w:pos="284"/>
        </w:tabs>
        <w:ind w:left="284" w:hanging="284"/>
        <w:jc w:val="both"/>
        <w:rPr>
          <w:strike/>
          <w:sz w:val="24"/>
          <w:szCs w:val="24"/>
        </w:rPr>
      </w:pPr>
      <w:r w:rsidRPr="00C43EF6">
        <w:rPr>
          <w:rFonts w:eastAsia="Arial"/>
          <w:sz w:val="24"/>
          <w:szCs w:val="24"/>
        </w:rPr>
        <w:t xml:space="preserve">Wykonawcy za prawidłowe wykonanie przedmiotu zamówienia przysługuje </w:t>
      </w:r>
      <w:r w:rsidR="005B436A" w:rsidRPr="00C43EF6">
        <w:rPr>
          <w:rFonts w:eastAsia="Arial"/>
          <w:sz w:val="24"/>
          <w:szCs w:val="24"/>
        </w:rPr>
        <w:t xml:space="preserve">łączne </w:t>
      </w:r>
      <w:r w:rsidRPr="00C43EF6">
        <w:rPr>
          <w:rFonts w:eastAsia="Arial"/>
          <w:sz w:val="24"/>
          <w:szCs w:val="24"/>
        </w:rPr>
        <w:t>wynagrodzenie ryczałtowe (robocizna, materiały i sprzęt) w kwocie: …</w:t>
      </w:r>
      <w:r w:rsidR="00A17755" w:rsidRPr="00C43EF6">
        <w:rPr>
          <w:rFonts w:eastAsia="Arial"/>
          <w:sz w:val="24"/>
          <w:szCs w:val="24"/>
        </w:rPr>
        <w:t>….</w:t>
      </w:r>
      <w:r w:rsidRPr="00C43EF6">
        <w:rPr>
          <w:rFonts w:eastAsia="Arial"/>
          <w:sz w:val="24"/>
          <w:szCs w:val="24"/>
        </w:rPr>
        <w:t>…………… zł, w tym</w:t>
      </w:r>
      <w:r w:rsidR="00A17755" w:rsidRPr="00C43EF6">
        <w:rPr>
          <w:rFonts w:eastAsia="Arial"/>
          <w:sz w:val="24"/>
          <w:szCs w:val="24"/>
        </w:rPr>
        <w:t xml:space="preserve"> VAT</w:t>
      </w:r>
      <w:r w:rsidRPr="00C43EF6">
        <w:rPr>
          <w:rFonts w:eastAsia="Arial"/>
          <w:sz w:val="24"/>
          <w:szCs w:val="24"/>
        </w:rPr>
        <w:t>: …</w:t>
      </w:r>
      <w:r w:rsidR="00A17755" w:rsidRPr="00C43EF6">
        <w:rPr>
          <w:rFonts w:eastAsia="Arial"/>
          <w:sz w:val="24"/>
          <w:szCs w:val="24"/>
        </w:rPr>
        <w:t>……..</w:t>
      </w:r>
      <w:r w:rsidRPr="00C43EF6">
        <w:rPr>
          <w:rFonts w:eastAsia="Arial"/>
          <w:sz w:val="24"/>
          <w:szCs w:val="24"/>
        </w:rPr>
        <w:t>…</w:t>
      </w:r>
      <w:r w:rsidR="00A17755" w:rsidRPr="00C43EF6">
        <w:rPr>
          <w:rFonts w:eastAsia="Arial"/>
          <w:sz w:val="24"/>
          <w:szCs w:val="24"/>
        </w:rPr>
        <w:t>zł.</w:t>
      </w:r>
      <w:r w:rsidRPr="00C43EF6">
        <w:rPr>
          <w:rFonts w:eastAsia="Arial"/>
          <w:sz w:val="24"/>
          <w:szCs w:val="24"/>
        </w:rPr>
        <w:t xml:space="preserve">  (słownie</w:t>
      </w:r>
      <w:r w:rsidR="00A17755" w:rsidRPr="00C43EF6">
        <w:rPr>
          <w:rFonts w:eastAsia="Arial"/>
          <w:sz w:val="24"/>
          <w:szCs w:val="24"/>
        </w:rPr>
        <w:t xml:space="preserve"> łączne wynagrodzenie: ………</w:t>
      </w:r>
      <w:r w:rsidRPr="00C43EF6">
        <w:rPr>
          <w:rFonts w:eastAsia="Arial"/>
          <w:sz w:val="24"/>
          <w:szCs w:val="24"/>
        </w:rPr>
        <w:t>…………. złotych)</w:t>
      </w:r>
      <w:r w:rsidR="00E97672" w:rsidRPr="00C43EF6">
        <w:rPr>
          <w:rFonts w:eastAsia="Arial"/>
          <w:sz w:val="24"/>
          <w:szCs w:val="24"/>
        </w:rPr>
        <w:t xml:space="preserve">, </w:t>
      </w:r>
    </w:p>
    <w:p w:rsidR="006B5908" w:rsidRPr="00C43EF6" w:rsidRDefault="00311ACE" w:rsidP="003D6785">
      <w:pPr>
        <w:pStyle w:val="Akapitzlist"/>
        <w:numPr>
          <w:ilvl w:val="0"/>
          <w:numId w:val="41"/>
        </w:numPr>
        <w:tabs>
          <w:tab w:val="num" w:pos="284"/>
        </w:tabs>
        <w:ind w:left="284" w:hanging="284"/>
        <w:jc w:val="both"/>
        <w:rPr>
          <w:rFonts w:ascii="Times New Roman" w:hAnsi="Times New Roman" w:cs="Times New Roman"/>
          <w:szCs w:val="24"/>
        </w:rPr>
      </w:pPr>
      <w:r w:rsidRPr="00C43EF6">
        <w:rPr>
          <w:szCs w:val="24"/>
          <w:lang w:eastAsia="pl-PL"/>
        </w:rPr>
        <w:t xml:space="preserve"> </w:t>
      </w:r>
      <w:r w:rsidRPr="00C43EF6">
        <w:rPr>
          <w:rFonts w:ascii="Times New Roman" w:hAnsi="Times New Roman" w:cs="Times New Roman"/>
          <w:szCs w:val="24"/>
        </w:rPr>
        <w:t xml:space="preserve">Rozliczenie wynagrodzenia, o którym mowa w § </w:t>
      </w:r>
      <w:r w:rsidR="006B5908" w:rsidRPr="00C43EF6">
        <w:rPr>
          <w:rFonts w:ascii="Times New Roman" w:hAnsi="Times New Roman" w:cs="Times New Roman"/>
          <w:szCs w:val="24"/>
        </w:rPr>
        <w:t xml:space="preserve">4 ust. 1, nastąpi </w:t>
      </w:r>
      <w:r w:rsidR="006F5DD3" w:rsidRPr="00C43EF6">
        <w:rPr>
          <w:rFonts w:ascii="Times New Roman" w:hAnsi="Times New Roman" w:cs="Times New Roman"/>
          <w:szCs w:val="24"/>
        </w:rPr>
        <w:t>fakturą końcową, wystawioną po podpisaniu P</w:t>
      </w:r>
      <w:r w:rsidRPr="00C43EF6">
        <w:rPr>
          <w:rFonts w:ascii="Times New Roman" w:hAnsi="Times New Roman" w:cs="Times New Roman"/>
          <w:szCs w:val="24"/>
        </w:rPr>
        <w:t>roto</w:t>
      </w:r>
      <w:r w:rsidR="006F5DD3" w:rsidRPr="00C43EF6">
        <w:rPr>
          <w:rFonts w:ascii="Times New Roman" w:hAnsi="Times New Roman" w:cs="Times New Roman"/>
          <w:szCs w:val="24"/>
        </w:rPr>
        <w:t>ko</w:t>
      </w:r>
      <w:r w:rsidRPr="00C43EF6">
        <w:rPr>
          <w:rFonts w:ascii="Times New Roman" w:hAnsi="Times New Roman" w:cs="Times New Roman"/>
          <w:szCs w:val="24"/>
        </w:rPr>
        <w:t xml:space="preserve">łu odbioru końcowego przedmiotu umowy, wystawioną nie później niż w ciągu </w:t>
      </w:r>
      <w:r w:rsidR="006F5DD3" w:rsidRPr="00C43EF6">
        <w:rPr>
          <w:rFonts w:ascii="Times New Roman" w:hAnsi="Times New Roman" w:cs="Times New Roman"/>
          <w:szCs w:val="24"/>
        </w:rPr>
        <w:t>7 dni od daty podpisania Protoko</w:t>
      </w:r>
      <w:r w:rsidRPr="00C43EF6">
        <w:rPr>
          <w:rFonts w:ascii="Times New Roman" w:hAnsi="Times New Roman" w:cs="Times New Roman"/>
          <w:szCs w:val="24"/>
        </w:rPr>
        <w:t>łu</w:t>
      </w:r>
      <w:r w:rsidR="006F5DD3" w:rsidRPr="00C43EF6">
        <w:rPr>
          <w:rFonts w:ascii="Times New Roman" w:hAnsi="Times New Roman" w:cs="Times New Roman"/>
          <w:szCs w:val="24"/>
        </w:rPr>
        <w:t xml:space="preserve"> przez obie strony umowy</w:t>
      </w:r>
      <w:r w:rsidRPr="00C43EF6">
        <w:rPr>
          <w:rFonts w:ascii="Times New Roman" w:hAnsi="Times New Roman" w:cs="Times New Roman"/>
          <w:szCs w:val="24"/>
        </w:rPr>
        <w:t>.</w:t>
      </w:r>
    </w:p>
    <w:p w:rsidR="000C3F2F" w:rsidRPr="00C43EF6" w:rsidRDefault="000C3F2F" w:rsidP="003D6785">
      <w:pPr>
        <w:pStyle w:val="Akapitzlist"/>
        <w:numPr>
          <w:ilvl w:val="0"/>
          <w:numId w:val="41"/>
        </w:numPr>
        <w:tabs>
          <w:tab w:val="num" w:pos="284"/>
        </w:tabs>
        <w:ind w:left="284" w:hanging="284"/>
        <w:jc w:val="both"/>
        <w:rPr>
          <w:rFonts w:ascii="Times New Roman" w:hAnsi="Times New Roman" w:cs="Times New Roman"/>
          <w:szCs w:val="24"/>
        </w:rPr>
      </w:pPr>
      <w:r w:rsidRPr="00C43EF6">
        <w:rPr>
          <w:rFonts w:ascii="Times New Roman" w:hAnsi="Times New Roman" w:cs="Times New Roman"/>
          <w:szCs w:val="24"/>
        </w:rPr>
        <w:t>Wykonawca dodatkowo ma obowiązek załączenia do faktury VAT:</w:t>
      </w:r>
    </w:p>
    <w:p w:rsidR="000C3F2F" w:rsidRPr="00C43EF6" w:rsidRDefault="000C3F2F" w:rsidP="003D6785">
      <w:pPr>
        <w:pStyle w:val="NormalnyWeb"/>
        <w:tabs>
          <w:tab w:val="num" w:pos="284"/>
          <w:tab w:val="num" w:pos="567"/>
        </w:tabs>
        <w:spacing w:before="0" w:beforeAutospacing="0" w:after="0"/>
        <w:ind w:left="567" w:hanging="284"/>
        <w:jc w:val="both"/>
        <w:rPr>
          <w:rFonts w:ascii="Times New Roman" w:hAnsi="Times New Roman" w:cs="Times New Roman"/>
        </w:rPr>
      </w:pPr>
      <w:r w:rsidRPr="00C43EF6">
        <w:rPr>
          <w:rFonts w:ascii="Times New Roman" w:hAnsi="Times New Roman" w:cs="Times New Roman"/>
        </w:rPr>
        <w:t>1)</w:t>
      </w:r>
      <w:r w:rsidRPr="00C43EF6">
        <w:rPr>
          <w:rFonts w:ascii="Times New Roman" w:hAnsi="Times New Roman" w:cs="Times New Roman"/>
        </w:rPr>
        <w:tab/>
        <w:t>w przypadku realizacji przedmiotu umowy przy udzi</w:t>
      </w:r>
      <w:r w:rsidR="003D7EEC">
        <w:rPr>
          <w:rFonts w:ascii="Times New Roman" w:hAnsi="Times New Roman" w:cs="Times New Roman"/>
        </w:rPr>
        <w:t xml:space="preserve">ale Podwykonawców - oświadczenia, </w:t>
      </w:r>
      <w:r w:rsidRPr="00C43EF6">
        <w:rPr>
          <w:rFonts w:ascii="Times New Roman" w:hAnsi="Times New Roman" w:cs="Times New Roman"/>
        </w:rPr>
        <w:t>ż</w:t>
      </w:r>
      <w:r w:rsidR="003D7EEC">
        <w:rPr>
          <w:rFonts w:ascii="Times New Roman" w:hAnsi="Times New Roman" w:cs="Times New Roman"/>
        </w:rPr>
        <w:t>e</w:t>
      </w:r>
      <w:r w:rsidRPr="00C43EF6">
        <w:rPr>
          <w:rFonts w:ascii="Times New Roman" w:hAnsi="Times New Roman" w:cs="Times New Roman"/>
        </w:rPr>
        <w:t xml:space="preserve"> Wykonawca dokonał stosownej zapłaty na rzecz Podwykonawców za wykonaną przez nich część zamówienia wraz z oświadczeniami Podwykonawców (</w:t>
      </w:r>
      <w:r w:rsidR="003D7EEC">
        <w:rPr>
          <w:rFonts w:ascii="Times New Roman" w:hAnsi="Times New Roman" w:cs="Times New Roman"/>
        </w:rPr>
        <w:t xml:space="preserve">wg </w:t>
      </w:r>
      <w:r w:rsidR="003D7EEC">
        <w:rPr>
          <w:rFonts w:ascii="Times New Roman" w:hAnsi="Times New Roman" w:cs="Times New Roman"/>
        </w:rPr>
        <w:lastRenderedPageBreak/>
        <w:t>wzoru załączonego do umowy</w:t>
      </w:r>
      <w:r w:rsidRPr="00C43EF6">
        <w:rPr>
          <w:rFonts w:ascii="Times New Roman" w:hAnsi="Times New Roman" w:cs="Times New Roman"/>
        </w:rPr>
        <w:t>), że otrzymali należne im kwoty wynagrodzenia i nie zgłaszają roszczeń finansowych do Wykonawcy.</w:t>
      </w:r>
    </w:p>
    <w:p w:rsidR="006F5DD3" w:rsidRPr="00C43EF6" w:rsidRDefault="000C3F2F" w:rsidP="003D6785">
      <w:pPr>
        <w:pStyle w:val="NormalnyWeb"/>
        <w:tabs>
          <w:tab w:val="num" w:pos="284"/>
          <w:tab w:val="num" w:pos="567"/>
        </w:tabs>
        <w:spacing w:before="0" w:beforeAutospacing="0" w:after="0"/>
        <w:ind w:left="567" w:hanging="284"/>
        <w:jc w:val="both"/>
        <w:rPr>
          <w:rFonts w:ascii="Times New Roman" w:hAnsi="Times New Roman" w:cs="Times New Roman"/>
        </w:rPr>
      </w:pPr>
      <w:r w:rsidRPr="00C43EF6">
        <w:rPr>
          <w:rFonts w:ascii="Times New Roman" w:hAnsi="Times New Roman" w:cs="Times New Roman"/>
        </w:rPr>
        <w:t>2)</w:t>
      </w:r>
      <w:r w:rsidRPr="00C43EF6">
        <w:rPr>
          <w:rFonts w:ascii="Times New Roman" w:hAnsi="Times New Roman" w:cs="Times New Roman"/>
        </w:rPr>
        <w:tab/>
        <w:t>w przypadku realizacji przedmiotu umowy bez udziału Podwykonawców - oświadczenie,</w:t>
      </w:r>
      <w:r w:rsidR="003D7EEC">
        <w:rPr>
          <w:rFonts w:ascii="Times New Roman" w:hAnsi="Times New Roman" w:cs="Times New Roman"/>
        </w:rPr>
        <w:t xml:space="preserve"> </w:t>
      </w:r>
      <w:r w:rsidRPr="00C43EF6">
        <w:rPr>
          <w:rFonts w:ascii="Times New Roman" w:hAnsi="Times New Roman" w:cs="Times New Roman"/>
        </w:rPr>
        <w:t>ż</w:t>
      </w:r>
      <w:r w:rsidR="003D7EEC">
        <w:rPr>
          <w:rFonts w:ascii="Times New Roman" w:hAnsi="Times New Roman" w:cs="Times New Roman"/>
        </w:rPr>
        <w:t>e</w:t>
      </w:r>
      <w:r w:rsidRPr="00C43EF6">
        <w:rPr>
          <w:rFonts w:ascii="Times New Roman" w:hAnsi="Times New Roman" w:cs="Times New Roman"/>
        </w:rPr>
        <w:t xml:space="preserve"> Wykonawca realizował przedmiot umowy bez udziału Podwykonawców (</w:t>
      </w:r>
      <w:r w:rsidR="003D7EEC" w:rsidRPr="003D7EEC">
        <w:rPr>
          <w:rFonts w:ascii="Times New Roman" w:hAnsi="Times New Roman" w:cs="Times New Roman"/>
        </w:rPr>
        <w:t xml:space="preserve">wg wzoru załączonego do umowy </w:t>
      </w:r>
      <w:r w:rsidRPr="00C43EF6">
        <w:rPr>
          <w:rFonts w:ascii="Times New Roman" w:hAnsi="Times New Roman" w:cs="Times New Roman"/>
        </w:rPr>
        <w:t>).</w:t>
      </w:r>
    </w:p>
    <w:p w:rsidR="003D6785" w:rsidRPr="00C43EF6" w:rsidRDefault="00AB160A" w:rsidP="003D6785">
      <w:pPr>
        <w:pStyle w:val="Akapitzlist"/>
        <w:numPr>
          <w:ilvl w:val="0"/>
          <w:numId w:val="41"/>
        </w:numPr>
        <w:tabs>
          <w:tab w:val="clear" w:pos="720"/>
          <w:tab w:val="num" w:pos="284"/>
        </w:tabs>
        <w:ind w:left="284" w:hanging="284"/>
        <w:jc w:val="both"/>
        <w:rPr>
          <w:rFonts w:ascii="Times New Roman" w:hAnsi="Times New Roman" w:cs="Times New Roman"/>
          <w:spacing w:val="-7"/>
          <w:szCs w:val="24"/>
        </w:rPr>
      </w:pPr>
      <w:r w:rsidRPr="00C43EF6">
        <w:rPr>
          <w:rFonts w:ascii="Times New Roman" w:hAnsi="Times New Roman" w:cs="Times New Roman"/>
          <w:szCs w:val="24"/>
        </w:rPr>
        <w:t xml:space="preserve">Zapłata nastąpi przelewem na konto wskazane w fakturze VAT, w terminie </w:t>
      </w:r>
      <w:r w:rsidRPr="00C43EF6">
        <w:rPr>
          <w:rFonts w:ascii="Times New Roman" w:hAnsi="Times New Roman" w:cs="Times New Roman"/>
          <w:b/>
          <w:bCs/>
          <w:szCs w:val="24"/>
        </w:rPr>
        <w:t xml:space="preserve">do </w:t>
      </w:r>
      <w:r w:rsidR="00325478">
        <w:rPr>
          <w:rFonts w:ascii="Times New Roman" w:hAnsi="Times New Roman" w:cs="Times New Roman"/>
          <w:b/>
          <w:bCs/>
          <w:szCs w:val="24"/>
        </w:rPr>
        <w:t>…….</w:t>
      </w:r>
      <w:r w:rsidRPr="00C43EF6">
        <w:rPr>
          <w:rFonts w:ascii="Times New Roman" w:hAnsi="Times New Roman" w:cs="Times New Roman"/>
          <w:b/>
          <w:bCs/>
          <w:szCs w:val="24"/>
        </w:rPr>
        <w:t xml:space="preserve"> </w:t>
      </w:r>
      <w:r w:rsidR="00325478" w:rsidRPr="00325478">
        <w:rPr>
          <w:rFonts w:ascii="Times New Roman" w:hAnsi="Times New Roman" w:cs="Times New Roman"/>
          <w:bCs/>
          <w:szCs w:val="24"/>
        </w:rPr>
        <w:t>(zgodnie z ofertą Wykonawcy z dnia …..)</w:t>
      </w:r>
      <w:r w:rsidR="00325478">
        <w:rPr>
          <w:rFonts w:ascii="Times New Roman" w:hAnsi="Times New Roman" w:cs="Times New Roman"/>
          <w:b/>
          <w:bCs/>
          <w:szCs w:val="24"/>
        </w:rPr>
        <w:t xml:space="preserve"> </w:t>
      </w:r>
      <w:r w:rsidRPr="00C43EF6">
        <w:rPr>
          <w:rFonts w:ascii="Times New Roman" w:hAnsi="Times New Roman" w:cs="Times New Roman"/>
          <w:b/>
          <w:bCs/>
          <w:szCs w:val="24"/>
        </w:rPr>
        <w:t>dni</w:t>
      </w:r>
      <w:r w:rsidRPr="00C43EF6">
        <w:rPr>
          <w:rFonts w:ascii="Times New Roman" w:hAnsi="Times New Roman" w:cs="Times New Roman"/>
          <w:szCs w:val="24"/>
        </w:rPr>
        <w:t>, licząc od daty otrzymania faktury. W przypadku błędnego obciążenia, błędów formalnych w fakturze lub braku do</w:t>
      </w:r>
      <w:r w:rsidR="00A3528C" w:rsidRPr="00C43EF6">
        <w:rPr>
          <w:rFonts w:ascii="Times New Roman" w:hAnsi="Times New Roman" w:cs="Times New Roman"/>
          <w:szCs w:val="24"/>
        </w:rPr>
        <w:t>starczenia z fakturą dokumentów</w:t>
      </w:r>
      <w:r w:rsidRPr="00C43EF6">
        <w:rPr>
          <w:rFonts w:ascii="Times New Roman" w:hAnsi="Times New Roman" w:cs="Times New Roman"/>
          <w:szCs w:val="24"/>
        </w:rPr>
        <w:t xml:space="preserve"> </w:t>
      </w:r>
      <w:r w:rsidR="00A3528C" w:rsidRPr="00C43EF6">
        <w:rPr>
          <w:rFonts w:ascii="Times New Roman" w:hAnsi="Times New Roman" w:cs="Times New Roman"/>
          <w:szCs w:val="24"/>
        </w:rPr>
        <w:t>(</w:t>
      </w:r>
      <w:r w:rsidR="000319CF" w:rsidRPr="00C43EF6">
        <w:rPr>
          <w:rFonts w:ascii="Times New Roman" w:hAnsi="Times New Roman" w:cs="Times New Roman"/>
          <w:szCs w:val="24"/>
        </w:rPr>
        <w:t>m.in.</w:t>
      </w:r>
      <w:r w:rsidR="00A3528C" w:rsidRPr="00C43EF6">
        <w:rPr>
          <w:rFonts w:ascii="Times New Roman" w:hAnsi="Times New Roman" w:cs="Times New Roman"/>
          <w:szCs w:val="24"/>
        </w:rPr>
        <w:t xml:space="preserve"> Protokołów i oświadczeń</w:t>
      </w:r>
      <w:r w:rsidR="000319CF" w:rsidRPr="00C43EF6">
        <w:rPr>
          <w:rFonts w:ascii="Times New Roman" w:hAnsi="Times New Roman" w:cs="Times New Roman"/>
          <w:szCs w:val="24"/>
        </w:rPr>
        <w:t>, certyfikatów</w:t>
      </w:r>
      <w:r w:rsidR="00A3528C" w:rsidRPr="00C43EF6">
        <w:rPr>
          <w:rFonts w:ascii="Times New Roman" w:hAnsi="Times New Roman" w:cs="Times New Roman"/>
          <w:szCs w:val="24"/>
        </w:rPr>
        <w:t>),</w:t>
      </w:r>
      <w:r w:rsidRPr="00C43EF6">
        <w:rPr>
          <w:rFonts w:ascii="Times New Roman" w:hAnsi="Times New Roman" w:cs="Times New Roman"/>
          <w:szCs w:val="24"/>
        </w:rPr>
        <w:t xml:space="preserve"> termin płatności ulega przesunięciu i jest określony do </w:t>
      </w:r>
      <w:r w:rsidR="006B5908" w:rsidRPr="00C43EF6">
        <w:rPr>
          <w:rFonts w:ascii="Times New Roman" w:hAnsi="Times New Roman" w:cs="Times New Roman"/>
          <w:szCs w:val="24"/>
        </w:rPr>
        <w:t>3</w:t>
      </w:r>
      <w:r w:rsidRPr="00C43EF6">
        <w:rPr>
          <w:rFonts w:ascii="Times New Roman" w:hAnsi="Times New Roman" w:cs="Times New Roman"/>
          <w:szCs w:val="24"/>
        </w:rPr>
        <w:t xml:space="preserve">0 dni licząc od daty dostarczenia prawidłowo wystawionej faktury korygującej lub </w:t>
      </w:r>
      <w:r w:rsidRPr="00C43EF6">
        <w:rPr>
          <w:rFonts w:ascii="Times New Roman" w:hAnsi="Times New Roman" w:cs="Times New Roman"/>
          <w:spacing w:val="-7"/>
          <w:szCs w:val="24"/>
        </w:rPr>
        <w:t>uzupełnieni</w:t>
      </w:r>
      <w:r w:rsidR="003D6785" w:rsidRPr="00C43EF6">
        <w:rPr>
          <w:rFonts w:ascii="Times New Roman" w:hAnsi="Times New Roman" w:cs="Times New Roman"/>
          <w:spacing w:val="-7"/>
          <w:szCs w:val="24"/>
        </w:rPr>
        <w:t>a</w:t>
      </w:r>
      <w:r w:rsidRPr="00C43EF6">
        <w:rPr>
          <w:rFonts w:ascii="Times New Roman" w:hAnsi="Times New Roman" w:cs="Times New Roman"/>
          <w:spacing w:val="-7"/>
          <w:szCs w:val="24"/>
        </w:rPr>
        <w:t xml:space="preserve"> braków. Za termin zapłaty przyjmuje się dzień obciążenia rachunku bankowego Zamawiającego.</w:t>
      </w:r>
    </w:p>
    <w:p w:rsidR="003D6785" w:rsidRPr="00C43EF6" w:rsidRDefault="00AB160A" w:rsidP="003D6785">
      <w:pPr>
        <w:pStyle w:val="Akapitzlist"/>
        <w:numPr>
          <w:ilvl w:val="0"/>
          <w:numId w:val="41"/>
        </w:numPr>
        <w:tabs>
          <w:tab w:val="clear" w:pos="720"/>
          <w:tab w:val="num" w:pos="284"/>
        </w:tabs>
        <w:ind w:left="284" w:hanging="284"/>
        <w:jc w:val="both"/>
        <w:rPr>
          <w:rFonts w:ascii="Times New Roman" w:hAnsi="Times New Roman" w:cs="Times New Roman"/>
          <w:spacing w:val="-8"/>
          <w:szCs w:val="24"/>
        </w:rPr>
      </w:pPr>
      <w:r w:rsidRPr="00C43EF6">
        <w:rPr>
          <w:rFonts w:ascii="Times New Roman" w:hAnsi="Times New Roman" w:cs="Times New Roman"/>
          <w:spacing w:val="-8"/>
          <w:szCs w:val="24"/>
        </w:rPr>
        <w:t xml:space="preserve">Faktury </w:t>
      </w:r>
      <w:r w:rsidR="00831C5B" w:rsidRPr="00C43EF6">
        <w:rPr>
          <w:rFonts w:ascii="Times New Roman" w:hAnsi="Times New Roman" w:cs="Times New Roman"/>
          <w:spacing w:val="-8"/>
          <w:szCs w:val="24"/>
        </w:rPr>
        <w:t xml:space="preserve">wraz </w:t>
      </w:r>
      <w:r w:rsidRPr="00C43EF6">
        <w:rPr>
          <w:rFonts w:ascii="Times New Roman" w:hAnsi="Times New Roman" w:cs="Times New Roman"/>
          <w:spacing w:val="-8"/>
          <w:szCs w:val="24"/>
        </w:rPr>
        <w:t xml:space="preserve">z załączonymi </w:t>
      </w:r>
      <w:r w:rsidR="00831C5B" w:rsidRPr="00C43EF6">
        <w:rPr>
          <w:rFonts w:ascii="Times New Roman" w:hAnsi="Times New Roman" w:cs="Times New Roman"/>
          <w:spacing w:val="-8"/>
          <w:szCs w:val="24"/>
        </w:rPr>
        <w:t xml:space="preserve">wymaganymi </w:t>
      </w:r>
      <w:r w:rsidRPr="00C43EF6">
        <w:rPr>
          <w:rFonts w:ascii="Times New Roman" w:hAnsi="Times New Roman" w:cs="Times New Roman"/>
          <w:spacing w:val="-8"/>
          <w:szCs w:val="24"/>
        </w:rPr>
        <w:t>dokumentami</w:t>
      </w:r>
      <w:r w:rsidR="00831C5B" w:rsidRPr="00C43EF6">
        <w:rPr>
          <w:rFonts w:ascii="Times New Roman" w:hAnsi="Times New Roman" w:cs="Times New Roman"/>
          <w:spacing w:val="-8"/>
          <w:szCs w:val="24"/>
        </w:rPr>
        <w:t>,</w:t>
      </w:r>
      <w:r w:rsidRPr="00C43EF6">
        <w:rPr>
          <w:rFonts w:ascii="Times New Roman" w:hAnsi="Times New Roman" w:cs="Times New Roman"/>
          <w:spacing w:val="-8"/>
          <w:szCs w:val="24"/>
        </w:rPr>
        <w:t xml:space="preserve"> będą składane przez Wy</w:t>
      </w:r>
      <w:r w:rsidR="006C181F" w:rsidRPr="00C43EF6">
        <w:rPr>
          <w:rFonts w:ascii="Times New Roman" w:hAnsi="Times New Roman" w:cs="Times New Roman"/>
          <w:spacing w:val="-8"/>
          <w:szCs w:val="24"/>
        </w:rPr>
        <w:t>konawcę osobiście w Kancelarii S</w:t>
      </w:r>
      <w:r w:rsidRPr="00C43EF6">
        <w:rPr>
          <w:rFonts w:ascii="Times New Roman" w:hAnsi="Times New Roman" w:cs="Times New Roman"/>
          <w:spacing w:val="-8"/>
          <w:szCs w:val="24"/>
        </w:rPr>
        <w:t xml:space="preserve">półki lub drogą pocztową/pocztą kurierską na adres Zamawiającego z dopiskiem </w:t>
      </w:r>
      <w:r w:rsidR="00831C5B" w:rsidRPr="00C43EF6">
        <w:rPr>
          <w:rFonts w:ascii="Times New Roman" w:hAnsi="Times New Roman" w:cs="Times New Roman"/>
          <w:spacing w:val="-8"/>
          <w:szCs w:val="24"/>
        </w:rPr>
        <w:t>„</w:t>
      </w:r>
      <w:r w:rsidR="003D7EEC">
        <w:rPr>
          <w:rFonts w:ascii="Times New Roman" w:hAnsi="Times New Roman" w:cs="Times New Roman"/>
          <w:spacing w:val="-8"/>
          <w:szCs w:val="24"/>
        </w:rPr>
        <w:t>K</w:t>
      </w:r>
      <w:r w:rsidRPr="00C43EF6">
        <w:rPr>
          <w:rFonts w:ascii="Times New Roman" w:hAnsi="Times New Roman" w:cs="Times New Roman"/>
          <w:spacing w:val="-8"/>
          <w:szCs w:val="24"/>
        </w:rPr>
        <w:t>ancelaria</w:t>
      </w:r>
      <w:r w:rsidR="00831C5B" w:rsidRPr="00C43EF6">
        <w:rPr>
          <w:rFonts w:ascii="Times New Roman" w:hAnsi="Times New Roman" w:cs="Times New Roman"/>
          <w:spacing w:val="-8"/>
          <w:szCs w:val="24"/>
        </w:rPr>
        <w:t>”</w:t>
      </w:r>
      <w:r w:rsidRPr="00C43EF6">
        <w:rPr>
          <w:rFonts w:ascii="Times New Roman" w:hAnsi="Times New Roman" w:cs="Times New Roman"/>
          <w:spacing w:val="-8"/>
          <w:szCs w:val="24"/>
        </w:rPr>
        <w:t>.</w:t>
      </w:r>
    </w:p>
    <w:p w:rsidR="00E000FB" w:rsidRPr="00C43EF6" w:rsidRDefault="00E000FB" w:rsidP="007F060B">
      <w:pPr>
        <w:jc w:val="center"/>
        <w:rPr>
          <w:rFonts w:eastAsia="Arial"/>
          <w:b/>
          <w:sz w:val="24"/>
          <w:szCs w:val="24"/>
        </w:rPr>
      </w:pPr>
    </w:p>
    <w:p w:rsidR="00470793" w:rsidRPr="00C43EF6" w:rsidRDefault="007F060B" w:rsidP="007F060B">
      <w:pPr>
        <w:jc w:val="center"/>
        <w:rPr>
          <w:rFonts w:eastAsia="Arial"/>
          <w:b/>
          <w:sz w:val="24"/>
          <w:szCs w:val="24"/>
        </w:rPr>
      </w:pPr>
      <w:r w:rsidRPr="00C43EF6">
        <w:rPr>
          <w:rFonts w:eastAsia="Arial"/>
          <w:b/>
          <w:sz w:val="24"/>
          <w:szCs w:val="24"/>
        </w:rPr>
        <w:t>Zmiany umowy</w:t>
      </w:r>
    </w:p>
    <w:p w:rsidR="005B6F61" w:rsidRPr="00C43EF6" w:rsidRDefault="00470793" w:rsidP="00D40202">
      <w:pPr>
        <w:jc w:val="center"/>
        <w:rPr>
          <w:rFonts w:eastAsia="Arial"/>
          <w:b/>
          <w:sz w:val="24"/>
          <w:szCs w:val="24"/>
        </w:rPr>
      </w:pPr>
      <w:r w:rsidRPr="00C43EF6">
        <w:rPr>
          <w:rFonts w:eastAsia="Arial"/>
          <w:b/>
          <w:sz w:val="24"/>
          <w:szCs w:val="24"/>
        </w:rPr>
        <w:t xml:space="preserve">§ </w:t>
      </w:r>
      <w:r w:rsidR="00D04C07" w:rsidRPr="00C43EF6">
        <w:rPr>
          <w:rFonts w:eastAsia="Arial"/>
          <w:b/>
          <w:sz w:val="24"/>
          <w:szCs w:val="24"/>
        </w:rPr>
        <w:t>5</w:t>
      </w:r>
      <w:r w:rsidRPr="00C43EF6">
        <w:rPr>
          <w:rFonts w:eastAsia="Arial"/>
          <w:b/>
          <w:sz w:val="24"/>
          <w:szCs w:val="24"/>
        </w:rPr>
        <w:t>.</w:t>
      </w:r>
    </w:p>
    <w:p w:rsidR="003D7EEC" w:rsidRDefault="00067D9A" w:rsidP="00067D9A">
      <w:pPr>
        <w:autoSpaceDN w:val="0"/>
        <w:adjustRightInd w:val="0"/>
        <w:jc w:val="both"/>
        <w:rPr>
          <w:color w:val="000000"/>
          <w:sz w:val="24"/>
          <w:szCs w:val="24"/>
        </w:rPr>
      </w:pPr>
      <w:r w:rsidRPr="00C43EF6">
        <w:rPr>
          <w:color w:val="000000"/>
          <w:sz w:val="24"/>
          <w:szCs w:val="24"/>
        </w:rPr>
        <w:t>Zamawiający dopuszcza zmiany postanowień niniejszej umowy zgodnie z wymogami art.144 ustawy Prawo zamówień publicznych</w:t>
      </w:r>
      <w:r w:rsidR="000463DE" w:rsidRPr="00C43EF6">
        <w:rPr>
          <w:color w:val="000000"/>
          <w:sz w:val="24"/>
          <w:szCs w:val="24"/>
        </w:rPr>
        <w:t>.</w:t>
      </w:r>
      <w:r w:rsidRPr="00C43EF6">
        <w:rPr>
          <w:color w:val="000000"/>
          <w:sz w:val="24"/>
          <w:szCs w:val="24"/>
        </w:rPr>
        <w:t xml:space="preserve"> </w:t>
      </w:r>
    </w:p>
    <w:p w:rsidR="00067D9A" w:rsidRPr="00C43EF6" w:rsidRDefault="00067D9A" w:rsidP="00067D9A">
      <w:pPr>
        <w:autoSpaceDN w:val="0"/>
        <w:adjustRightInd w:val="0"/>
        <w:jc w:val="both"/>
        <w:rPr>
          <w:color w:val="000000"/>
          <w:sz w:val="24"/>
          <w:szCs w:val="24"/>
        </w:rPr>
      </w:pPr>
      <w:r w:rsidRPr="00C43EF6">
        <w:rPr>
          <w:color w:val="000000"/>
          <w:sz w:val="24"/>
          <w:szCs w:val="24"/>
        </w:rPr>
        <w:t xml:space="preserve">Zamawiający w szczególności przewiduje możliwość zmian postanowień zawartej umowy </w:t>
      </w:r>
      <w:r w:rsidR="00332B7B" w:rsidRPr="00C43EF6">
        <w:rPr>
          <w:color w:val="000000"/>
          <w:sz w:val="24"/>
          <w:szCs w:val="24"/>
        </w:rPr>
        <w:t>w zakresie terminu jej realizacji</w:t>
      </w:r>
      <w:r w:rsidRPr="00C43EF6">
        <w:rPr>
          <w:color w:val="000000"/>
          <w:sz w:val="24"/>
          <w:szCs w:val="24"/>
        </w:rPr>
        <w:t>, w przypadku wystąpienia, co najmniej jednej z okoliczności wymienionych poniżej, z uwzględnieniem podawanych warunków ich wprowadzenia:</w:t>
      </w:r>
    </w:p>
    <w:p w:rsidR="00067D9A" w:rsidRPr="00DB3FB6" w:rsidRDefault="00067D9A" w:rsidP="00DB3FB6">
      <w:pPr>
        <w:pStyle w:val="Akapitzlist"/>
        <w:numPr>
          <w:ilvl w:val="0"/>
          <w:numId w:val="53"/>
        </w:numPr>
        <w:suppressAutoHyphens w:val="0"/>
        <w:overflowPunct/>
        <w:autoSpaceDN w:val="0"/>
        <w:adjustRightInd w:val="0"/>
        <w:jc w:val="both"/>
        <w:textAlignment w:val="auto"/>
        <w:rPr>
          <w:color w:val="000000"/>
          <w:szCs w:val="24"/>
        </w:rPr>
      </w:pPr>
      <w:r w:rsidRPr="00DB3FB6">
        <w:rPr>
          <w:color w:val="000000"/>
          <w:szCs w:val="24"/>
        </w:rPr>
        <w:t>klęski żywiołowe w rozumieniu ustawy z dnia 18.04.2002 roku ( Dz.U nr 62),</w:t>
      </w:r>
      <w:r w:rsidR="00DB3FB6" w:rsidRPr="00DB3FB6">
        <w:rPr>
          <w:color w:val="000000"/>
          <w:szCs w:val="24"/>
        </w:rPr>
        <w:t>o czas trwania klęski</w:t>
      </w:r>
    </w:p>
    <w:p w:rsidR="003D7EEC" w:rsidRPr="00DB3FB6" w:rsidRDefault="00067D9A" w:rsidP="00DB3FB6">
      <w:pPr>
        <w:pStyle w:val="Akapitzlist"/>
        <w:numPr>
          <w:ilvl w:val="0"/>
          <w:numId w:val="53"/>
        </w:numPr>
        <w:suppressAutoHyphens w:val="0"/>
        <w:overflowPunct/>
        <w:autoSpaceDN w:val="0"/>
        <w:adjustRightInd w:val="0"/>
        <w:jc w:val="both"/>
        <w:textAlignment w:val="auto"/>
        <w:rPr>
          <w:color w:val="000000"/>
          <w:szCs w:val="24"/>
        </w:rPr>
      </w:pPr>
      <w:r w:rsidRPr="00DB3FB6">
        <w:rPr>
          <w:color w:val="000000"/>
          <w:szCs w:val="24"/>
        </w:rPr>
        <w:t xml:space="preserve">warunki atmosferyczne uniemożliwiające prowadzenie robót </w:t>
      </w:r>
      <w:r w:rsidR="00DB3FB6" w:rsidRPr="00DB3FB6">
        <w:rPr>
          <w:color w:val="000000"/>
          <w:szCs w:val="24"/>
        </w:rPr>
        <w:t>stanowiących przedmiot zamówienia</w:t>
      </w:r>
      <w:r w:rsidRPr="00DB3FB6">
        <w:rPr>
          <w:color w:val="000000"/>
          <w:szCs w:val="24"/>
        </w:rPr>
        <w:t xml:space="preserve">, przeprowadzenie prób i sprawdzeń, dokonywanie odbiorów, </w:t>
      </w:r>
      <w:r w:rsidR="00DB3FB6" w:rsidRPr="00DB3FB6">
        <w:rPr>
          <w:color w:val="000000"/>
          <w:szCs w:val="24"/>
        </w:rPr>
        <w:t>o czas występowania tych warunków</w:t>
      </w:r>
    </w:p>
    <w:p w:rsidR="00067D9A" w:rsidRPr="00DB3FB6" w:rsidRDefault="00067D9A" w:rsidP="00DB3FB6">
      <w:pPr>
        <w:pStyle w:val="Akapitzlist"/>
        <w:numPr>
          <w:ilvl w:val="0"/>
          <w:numId w:val="53"/>
        </w:numPr>
        <w:suppressAutoHyphens w:val="0"/>
        <w:overflowPunct/>
        <w:autoSpaceDN w:val="0"/>
        <w:adjustRightInd w:val="0"/>
        <w:jc w:val="both"/>
        <w:textAlignment w:val="auto"/>
        <w:rPr>
          <w:color w:val="000000"/>
          <w:szCs w:val="24"/>
        </w:rPr>
      </w:pPr>
      <w:r w:rsidRPr="00DB3FB6">
        <w:rPr>
          <w:color w:val="000000"/>
          <w:szCs w:val="24"/>
        </w:rPr>
        <w:t xml:space="preserve">odmienne od przyjętych w dokumentacji </w:t>
      </w:r>
      <w:r w:rsidR="003D7EEC" w:rsidRPr="00DB3FB6">
        <w:rPr>
          <w:color w:val="000000"/>
          <w:szCs w:val="24"/>
        </w:rPr>
        <w:t>uwarunkowania techniczne</w:t>
      </w:r>
      <w:r w:rsidR="00DB3FB6" w:rsidRPr="00DB3FB6">
        <w:rPr>
          <w:color w:val="000000"/>
          <w:szCs w:val="24"/>
        </w:rPr>
        <w:t>, o czas technicznie i technologicznie uzasadniony wynikający ze stwierdzonej konieczności zmian</w:t>
      </w:r>
      <w:r w:rsidR="003D7EEC" w:rsidRPr="00DB3FB6">
        <w:rPr>
          <w:color w:val="000000"/>
          <w:szCs w:val="24"/>
        </w:rPr>
        <w:t xml:space="preserve">  </w:t>
      </w:r>
    </w:p>
    <w:p w:rsidR="00067D9A" w:rsidRPr="00DB3FB6" w:rsidRDefault="00DB3FB6" w:rsidP="00DB3FB6">
      <w:pPr>
        <w:pStyle w:val="Akapitzlist"/>
        <w:numPr>
          <w:ilvl w:val="0"/>
          <w:numId w:val="53"/>
        </w:numPr>
        <w:suppressAutoHyphens w:val="0"/>
        <w:overflowPunct/>
        <w:autoSpaceDN w:val="0"/>
        <w:adjustRightInd w:val="0"/>
        <w:jc w:val="both"/>
        <w:textAlignment w:val="auto"/>
        <w:rPr>
          <w:color w:val="000000"/>
          <w:szCs w:val="24"/>
        </w:rPr>
      </w:pPr>
      <w:r w:rsidRPr="00DB3FB6">
        <w:rPr>
          <w:color w:val="000000"/>
          <w:szCs w:val="24"/>
        </w:rPr>
        <w:t>k</w:t>
      </w:r>
      <w:r w:rsidR="00067D9A" w:rsidRPr="00DB3FB6">
        <w:rPr>
          <w:color w:val="000000"/>
          <w:szCs w:val="24"/>
        </w:rPr>
        <w:t>onieczno</w:t>
      </w:r>
      <w:r w:rsidRPr="00DB3FB6">
        <w:rPr>
          <w:color w:val="000000"/>
          <w:szCs w:val="24"/>
        </w:rPr>
        <w:t>ści wykonania robót dodatkowych</w:t>
      </w:r>
      <w:r w:rsidR="00067D9A" w:rsidRPr="00DB3FB6">
        <w:rPr>
          <w:color w:val="000000"/>
          <w:szCs w:val="24"/>
        </w:rPr>
        <w:t xml:space="preserve">, jeżeli </w:t>
      </w:r>
      <w:r w:rsidRPr="00DB3FB6">
        <w:rPr>
          <w:color w:val="000000"/>
          <w:szCs w:val="24"/>
        </w:rPr>
        <w:t>ich wykonanie warunkuje właściwe wykonanie przedmiotu zamówienia, o czas wykonywania tych robót</w:t>
      </w:r>
    </w:p>
    <w:p w:rsidR="00067D9A" w:rsidRPr="00DB3FB6" w:rsidRDefault="00DB3FB6" w:rsidP="00DB3FB6">
      <w:pPr>
        <w:pStyle w:val="Akapitzlist"/>
        <w:numPr>
          <w:ilvl w:val="0"/>
          <w:numId w:val="53"/>
        </w:numPr>
        <w:suppressAutoHyphens w:val="0"/>
        <w:overflowPunct/>
        <w:autoSpaceDN w:val="0"/>
        <w:adjustRightInd w:val="0"/>
        <w:jc w:val="both"/>
        <w:textAlignment w:val="auto"/>
        <w:rPr>
          <w:color w:val="000000"/>
          <w:szCs w:val="24"/>
        </w:rPr>
      </w:pPr>
      <w:r w:rsidRPr="00DB3FB6">
        <w:rPr>
          <w:color w:val="000000"/>
          <w:szCs w:val="24"/>
        </w:rPr>
        <w:t>i</w:t>
      </w:r>
      <w:r w:rsidR="00067D9A" w:rsidRPr="00DB3FB6">
        <w:rPr>
          <w:color w:val="000000"/>
          <w:szCs w:val="24"/>
        </w:rPr>
        <w:t>stotnej leżącej po stronie Zamawiającego, zwłoki w przekazaniu placu budowy Wykonawcy, o ilość dni zwłoki.</w:t>
      </w:r>
    </w:p>
    <w:p w:rsidR="00067D9A" w:rsidRPr="00DB3FB6" w:rsidRDefault="00DB3FB6" w:rsidP="00DB3FB6">
      <w:pPr>
        <w:pStyle w:val="Akapitzlist"/>
        <w:numPr>
          <w:ilvl w:val="0"/>
          <w:numId w:val="53"/>
        </w:numPr>
        <w:suppressAutoHyphens w:val="0"/>
        <w:overflowPunct/>
        <w:autoSpaceDN w:val="0"/>
        <w:adjustRightInd w:val="0"/>
        <w:jc w:val="both"/>
        <w:textAlignment w:val="auto"/>
        <w:rPr>
          <w:color w:val="000000"/>
          <w:szCs w:val="24"/>
        </w:rPr>
      </w:pPr>
      <w:r w:rsidRPr="00DB3FB6">
        <w:rPr>
          <w:color w:val="000000"/>
          <w:szCs w:val="24"/>
        </w:rPr>
        <w:t>w</w:t>
      </w:r>
      <w:r w:rsidR="00067D9A" w:rsidRPr="00DB3FB6">
        <w:rPr>
          <w:color w:val="000000"/>
          <w:szCs w:val="24"/>
        </w:rPr>
        <w:t>ystąpienia awarii nie zawinionej czynnościami lub nie wynikającej z zaniechania czynności do których Wykonawca był zobowiązany</w:t>
      </w:r>
      <w:r w:rsidRPr="00DB3FB6">
        <w:rPr>
          <w:color w:val="000000"/>
          <w:szCs w:val="24"/>
        </w:rPr>
        <w:t xml:space="preserve"> o czas usunięcia przyczyn i skutków tej awarii</w:t>
      </w:r>
      <w:r w:rsidR="00067D9A" w:rsidRPr="00DB3FB6">
        <w:rPr>
          <w:color w:val="000000"/>
          <w:szCs w:val="24"/>
        </w:rPr>
        <w:t>.</w:t>
      </w:r>
    </w:p>
    <w:p w:rsidR="002B63E8" w:rsidRPr="00C43EF6" w:rsidRDefault="002B63E8">
      <w:pPr>
        <w:overflowPunct/>
        <w:autoSpaceDE/>
        <w:spacing w:line="276" w:lineRule="auto"/>
        <w:textAlignment w:val="auto"/>
        <w:rPr>
          <w:rFonts w:eastAsia="Arial"/>
          <w:sz w:val="24"/>
          <w:szCs w:val="24"/>
        </w:rPr>
      </w:pPr>
    </w:p>
    <w:p w:rsidR="00470793" w:rsidRPr="00C43EF6" w:rsidRDefault="00470793" w:rsidP="007F060B">
      <w:pPr>
        <w:overflowPunct/>
        <w:autoSpaceDE/>
        <w:spacing w:line="276" w:lineRule="auto"/>
        <w:jc w:val="center"/>
        <w:textAlignment w:val="auto"/>
        <w:rPr>
          <w:rFonts w:eastAsia="Arial"/>
          <w:b/>
          <w:sz w:val="24"/>
          <w:szCs w:val="24"/>
        </w:rPr>
      </w:pPr>
      <w:r w:rsidRPr="00C43EF6">
        <w:rPr>
          <w:rFonts w:eastAsia="Arial"/>
          <w:b/>
          <w:sz w:val="24"/>
          <w:szCs w:val="24"/>
        </w:rPr>
        <w:t>Termin realiz</w:t>
      </w:r>
      <w:r w:rsidR="007F060B" w:rsidRPr="00C43EF6">
        <w:rPr>
          <w:rFonts w:eastAsia="Arial"/>
          <w:b/>
          <w:sz w:val="24"/>
          <w:szCs w:val="24"/>
        </w:rPr>
        <w:t>acji przedmiotu umowy</w:t>
      </w:r>
    </w:p>
    <w:p w:rsidR="006C181F" w:rsidRPr="00C43EF6" w:rsidRDefault="00B16DAA" w:rsidP="00B16DAA">
      <w:pPr>
        <w:overflowPunct/>
        <w:autoSpaceDE/>
        <w:spacing w:line="276" w:lineRule="auto"/>
        <w:jc w:val="center"/>
        <w:textAlignment w:val="auto"/>
        <w:rPr>
          <w:rFonts w:eastAsia="Arial"/>
          <w:b/>
          <w:sz w:val="24"/>
          <w:szCs w:val="24"/>
        </w:rPr>
      </w:pPr>
      <w:r w:rsidRPr="00C43EF6">
        <w:rPr>
          <w:rFonts w:eastAsia="Arial"/>
          <w:b/>
          <w:sz w:val="24"/>
          <w:szCs w:val="24"/>
        </w:rPr>
        <w:t xml:space="preserve">§ </w:t>
      </w:r>
      <w:r w:rsidR="00D04C07" w:rsidRPr="00C43EF6">
        <w:rPr>
          <w:rFonts w:eastAsia="Arial"/>
          <w:b/>
          <w:sz w:val="24"/>
          <w:szCs w:val="24"/>
        </w:rPr>
        <w:t>6</w:t>
      </w:r>
      <w:r w:rsidRPr="00C43EF6">
        <w:rPr>
          <w:rFonts w:eastAsia="Arial"/>
          <w:b/>
          <w:sz w:val="24"/>
          <w:szCs w:val="24"/>
        </w:rPr>
        <w:t>.</w:t>
      </w:r>
    </w:p>
    <w:p w:rsidR="00297663" w:rsidRPr="00C43EF6" w:rsidRDefault="006C181F" w:rsidP="00D04C07">
      <w:pPr>
        <w:autoSpaceDN w:val="0"/>
        <w:adjustRightInd w:val="0"/>
        <w:jc w:val="both"/>
        <w:rPr>
          <w:rFonts w:eastAsia="TrebuchetMS"/>
          <w:sz w:val="24"/>
          <w:szCs w:val="24"/>
        </w:rPr>
      </w:pPr>
      <w:r w:rsidRPr="00C43EF6">
        <w:rPr>
          <w:rFonts w:eastAsia="Arial"/>
          <w:sz w:val="24"/>
          <w:szCs w:val="24"/>
        </w:rPr>
        <w:t xml:space="preserve">Ostateczny termin realizacji przedmiotu niniejszej umowy określa się na dzień </w:t>
      </w:r>
      <w:r w:rsidR="00325478">
        <w:rPr>
          <w:rFonts w:eastAsia="Arial"/>
          <w:sz w:val="24"/>
          <w:szCs w:val="24"/>
        </w:rPr>
        <w:t xml:space="preserve">……….. ( </w:t>
      </w:r>
      <w:r w:rsidR="00332B7B" w:rsidRPr="00C43EF6">
        <w:rPr>
          <w:rFonts w:eastAsia="Arial"/>
          <w:b/>
          <w:sz w:val="24"/>
          <w:szCs w:val="24"/>
        </w:rPr>
        <w:t>31.01</w:t>
      </w:r>
      <w:r w:rsidRPr="00C43EF6">
        <w:rPr>
          <w:rFonts w:eastAsia="Arial"/>
          <w:b/>
          <w:sz w:val="24"/>
          <w:szCs w:val="24"/>
        </w:rPr>
        <w:t>.201</w:t>
      </w:r>
      <w:r w:rsidR="00332B7B" w:rsidRPr="00C43EF6">
        <w:rPr>
          <w:rFonts w:eastAsia="Arial"/>
          <w:b/>
          <w:sz w:val="24"/>
          <w:szCs w:val="24"/>
        </w:rPr>
        <w:t>8</w:t>
      </w:r>
      <w:r w:rsidRPr="00C43EF6">
        <w:rPr>
          <w:rFonts w:eastAsia="Arial"/>
          <w:b/>
          <w:sz w:val="24"/>
          <w:szCs w:val="24"/>
        </w:rPr>
        <w:t xml:space="preserve"> r.</w:t>
      </w:r>
      <w:r w:rsidRPr="00C43EF6">
        <w:rPr>
          <w:rFonts w:eastAsia="TrebuchetMS"/>
          <w:sz w:val="24"/>
          <w:szCs w:val="24"/>
        </w:rPr>
        <w:t xml:space="preserve"> </w:t>
      </w:r>
      <w:r w:rsidR="00325478">
        <w:rPr>
          <w:rFonts w:eastAsia="TrebuchetMS"/>
          <w:sz w:val="24"/>
          <w:szCs w:val="24"/>
        </w:rPr>
        <w:t>– ilość dni zadeklarowana prze Wykonawcę w Ofercie)</w:t>
      </w:r>
    </w:p>
    <w:p w:rsidR="00EC45A5" w:rsidRDefault="00EC45A5" w:rsidP="00691888">
      <w:pPr>
        <w:rPr>
          <w:b/>
          <w:sz w:val="24"/>
          <w:szCs w:val="24"/>
        </w:rPr>
      </w:pPr>
    </w:p>
    <w:p w:rsidR="008E2631" w:rsidRPr="00C43EF6" w:rsidRDefault="008E2631" w:rsidP="00691888">
      <w:pPr>
        <w:rPr>
          <w:b/>
          <w:sz w:val="24"/>
          <w:szCs w:val="24"/>
        </w:rPr>
      </w:pPr>
    </w:p>
    <w:p w:rsidR="006B3976" w:rsidRPr="00C43EF6" w:rsidRDefault="006B3976" w:rsidP="006B3976">
      <w:pPr>
        <w:jc w:val="center"/>
        <w:rPr>
          <w:b/>
          <w:sz w:val="24"/>
          <w:szCs w:val="24"/>
        </w:rPr>
      </w:pPr>
      <w:r w:rsidRPr="00C43EF6">
        <w:rPr>
          <w:b/>
          <w:sz w:val="24"/>
          <w:szCs w:val="24"/>
        </w:rPr>
        <w:t xml:space="preserve">  Zabezpieczenie należytego wykonania umowy</w:t>
      </w:r>
    </w:p>
    <w:p w:rsidR="002E6B00" w:rsidRPr="00C43EF6" w:rsidRDefault="002E6B00" w:rsidP="006B3976">
      <w:pPr>
        <w:jc w:val="center"/>
        <w:rPr>
          <w:b/>
          <w:sz w:val="24"/>
          <w:szCs w:val="24"/>
        </w:rPr>
      </w:pPr>
      <w:r w:rsidRPr="00C43EF6">
        <w:rPr>
          <w:b/>
          <w:sz w:val="24"/>
          <w:szCs w:val="24"/>
        </w:rPr>
        <w:t xml:space="preserve">§ </w:t>
      </w:r>
      <w:r w:rsidR="00D04C07" w:rsidRPr="00C43EF6">
        <w:rPr>
          <w:b/>
          <w:sz w:val="24"/>
          <w:szCs w:val="24"/>
        </w:rPr>
        <w:t>7</w:t>
      </w:r>
      <w:r w:rsidRPr="00C43EF6">
        <w:rPr>
          <w:b/>
          <w:sz w:val="24"/>
          <w:szCs w:val="24"/>
        </w:rPr>
        <w:t>.</w:t>
      </w:r>
    </w:p>
    <w:p w:rsidR="001B6F62" w:rsidRPr="00C43EF6" w:rsidRDefault="001B6F62" w:rsidP="001B6F62">
      <w:pPr>
        <w:pStyle w:val="Akapitzlist"/>
        <w:numPr>
          <w:ilvl w:val="0"/>
          <w:numId w:val="44"/>
        </w:numPr>
        <w:tabs>
          <w:tab w:val="clear" w:pos="357"/>
          <w:tab w:val="num" w:pos="284"/>
        </w:tabs>
        <w:suppressAutoHyphens w:val="0"/>
        <w:overflowPunct/>
        <w:autoSpaceDE/>
        <w:ind w:left="284" w:hanging="284"/>
        <w:contextualSpacing/>
        <w:jc w:val="both"/>
        <w:textAlignment w:val="auto"/>
        <w:rPr>
          <w:rFonts w:ascii="Times New Roman" w:hAnsi="Times New Roman" w:cs="Times New Roman"/>
          <w:szCs w:val="24"/>
        </w:rPr>
      </w:pPr>
      <w:r w:rsidRPr="00C43EF6">
        <w:rPr>
          <w:rFonts w:ascii="Times New Roman" w:hAnsi="Times New Roman" w:cs="Times New Roman"/>
          <w:szCs w:val="24"/>
        </w:rPr>
        <w:t xml:space="preserve">Wykonawca wniósł, w dniu zawarcia umowy, zabezpieczenie należytego wykonania umowy w wysokości </w:t>
      </w:r>
      <w:r w:rsidRPr="00C43EF6">
        <w:rPr>
          <w:rFonts w:ascii="Times New Roman" w:hAnsi="Times New Roman" w:cs="Times New Roman"/>
          <w:b/>
          <w:bCs/>
          <w:szCs w:val="24"/>
        </w:rPr>
        <w:t>10 %</w:t>
      </w:r>
      <w:r w:rsidRPr="00C43EF6">
        <w:rPr>
          <w:rFonts w:ascii="Times New Roman" w:hAnsi="Times New Roman" w:cs="Times New Roman"/>
          <w:b/>
          <w:szCs w:val="24"/>
        </w:rPr>
        <w:t xml:space="preserve"> ceny</w:t>
      </w:r>
      <w:r w:rsidRPr="00C43EF6">
        <w:rPr>
          <w:rFonts w:ascii="Times New Roman" w:hAnsi="Times New Roman" w:cs="Times New Roman"/>
          <w:szCs w:val="24"/>
        </w:rPr>
        <w:t xml:space="preserve"> całkowitej określonej w ofercie, tj. kwoty wynagrodzenia </w:t>
      </w:r>
      <w:r w:rsidRPr="00C43EF6">
        <w:rPr>
          <w:rFonts w:ascii="Times New Roman" w:hAnsi="Times New Roman" w:cs="Times New Roman"/>
          <w:szCs w:val="24"/>
        </w:rPr>
        <w:lastRenderedPageBreak/>
        <w:t xml:space="preserve">umownego brutto określonego w </w:t>
      </w:r>
      <w:r w:rsidRPr="00C43EF6">
        <w:rPr>
          <w:rFonts w:ascii="Times New Roman" w:hAnsi="Times New Roman" w:cs="Times New Roman"/>
          <w:b/>
          <w:szCs w:val="24"/>
        </w:rPr>
        <w:t>§ 4 ust. 1</w:t>
      </w:r>
      <w:r w:rsidRPr="00C43EF6">
        <w:rPr>
          <w:rFonts w:ascii="Times New Roman" w:hAnsi="Times New Roman" w:cs="Times New Roman"/>
          <w:szCs w:val="24"/>
        </w:rPr>
        <w:t xml:space="preserve">, co stanowi równowartość kwoty: </w:t>
      </w:r>
      <w:r w:rsidRPr="00C43EF6">
        <w:rPr>
          <w:rFonts w:ascii="Times New Roman" w:hAnsi="Times New Roman" w:cs="Times New Roman"/>
          <w:b/>
          <w:bCs/>
          <w:szCs w:val="24"/>
        </w:rPr>
        <w:t xml:space="preserve">……………………… </w:t>
      </w:r>
      <w:r w:rsidRPr="00C43EF6">
        <w:rPr>
          <w:rFonts w:ascii="Times New Roman" w:hAnsi="Times New Roman" w:cs="Times New Roman"/>
          <w:bCs/>
          <w:szCs w:val="24"/>
        </w:rPr>
        <w:t>zł.</w:t>
      </w:r>
      <w:r w:rsidRPr="00C43EF6">
        <w:rPr>
          <w:rFonts w:ascii="Times New Roman" w:hAnsi="Times New Roman" w:cs="Times New Roman"/>
          <w:b/>
          <w:bCs/>
          <w:szCs w:val="24"/>
        </w:rPr>
        <w:t xml:space="preserve"> </w:t>
      </w:r>
      <w:r w:rsidRPr="00C43EF6">
        <w:rPr>
          <w:rFonts w:ascii="Times New Roman" w:hAnsi="Times New Roman" w:cs="Times New Roman"/>
          <w:szCs w:val="24"/>
        </w:rPr>
        <w:t>(słownie: …..................................złotych), w formie ……………………………….. .</w:t>
      </w:r>
    </w:p>
    <w:p w:rsidR="001B6F62" w:rsidRPr="00C43EF6" w:rsidRDefault="001B6F62" w:rsidP="001B6F62">
      <w:pPr>
        <w:autoSpaceDN w:val="0"/>
        <w:adjustRightInd w:val="0"/>
        <w:ind w:left="284" w:hanging="284"/>
        <w:jc w:val="both"/>
        <w:rPr>
          <w:rFonts w:eastAsia="TrebuchetMS" w:cs="TrebuchetMS"/>
          <w:sz w:val="24"/>
          <w:szCs w:val="24"/>
        </w:rPr>
      </w:pPr>
      <w:r w:rsidRPr="00C43EF6">
        <w:rPr>
          <w:rFonts w:eastAsia="TrebuchetMS" w:cs="TrebuchetMS"/>
          <w:sz w:val="24"/>
          <w:szCs w:val="24"/>
        </w:rPr>
        <w:t>2. Zabezpieczenie w wysokości określonej w ust. 1 powyżej, służy do pokrycia roszczeń z tytułu niewykonania lub nienależytego wykonania zamówienia.</w:t>
      </w:r>
    </w:p>
    <w:p w:rsidR="001B6F62" w:rsidRPr="00C43EF6" w:rsidRDefault="001B6F62" w:rsidP="001B6F62">
      <w:pPr>
        <w:autoSpaceDN w:val="0"/>
        <w:adjustRightInd w:val="0"/>
        <w:ind w:left="284" w:hanging="284"/>
        <w:jc w:val="both"/>
        <w:rPr>
          <w:rFonts w:eastAsia="TrebuchetMS" w:cs="TrebuchetMS"/>
          <w:sz w:val="24"/>
          <w:szCs w:val="24"/>
        </w:rPr>
      </w:pPr>
      <w:r w:rsidRPr="00C43EF6">
        <w:rPr>
          <w:rFonts w:eastAsia="TrebuchetMS" w:cs="TrebuchetMS"/>
          <w:sz w:val="24"/>
          <w:szCs w:val="24"/>
        </w:rPr>
        <w:t>3. 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rsidR="001B6F62" w:rsidRPr="00C43EF6" w:rsidRDefault="001B6F62" w:rsidP="001B6F62">
      <w:pPr>
        <w:autoSpaceDN w:val="0"/>
        <w:adjustRightInd w:val="0"/>
        <w:ind w:left="284" w:hanging="284"/>
        <w:jc w:val="both"/>
        <w:rPr>
          <w:rFonts w:eastAsia="TrebuchetMS" w:cs="TrebuchetMS"/>
          <w:sz w:val="24"/>
          <w:szCs w:val="24"/>
        </w:rPr>
      </w:pPr>
      <w:r w:rsidRPr="00C43EF6">
        <w:rPr>
          <w:rFonts w:eastAsia="TrebuchetMS" w:cs="TrebuchetMS"/>
          <w:sz w:val="24"/>
          <w:szCs w:val="24"/>
        </w:rPr>
        <w:t>4. Zabezpieczenie dotyczące roszczeń z tytułu rękojmi za wady wynosi 30% wysokości zabezpieczenia i zostanie zwrócone Wykonawcy w ciągu 15 dni po upływie okresu rękojmi, o ile Zamawiający stwierdzi brak wad lub ich terminowe usunięcie przez Wykonawcę.</w:t>
      </w:r>
    </w:p>
    <w:p w:rsidR="001B6F62" w:rsidRPr="00C43EF6" w:rsidRDefault="001B6F62" w:rsidP="001B6F62">
      <w:pPr>
        <w:autoSpaceDN w:val="0"/>
        <w:adjustRightInd w:val="0"/>
        <w:ind w:left="284" w:hanging="284"/>
        <w:jc w:val="both"/>
        <w:rPr>
          <w:rFonts w:eastAsia="TrebuchetMS" w:cs="TrebuchetMS"/>
          <w:sz w:val="24"/>
          <w:szCs w:val="24"/>
        </w:rPr>
      </w:pPr>
      <w:r w:rsidRPr="00C43EF6">
        <w:rPr>
          <w:rFonts w:eastAsia="TrebuchetMS" w:cs="TrebuchetMS"/>
          <w:sz w:val="24"/>
          <w:szCs w:val="24"/>
        </w:rPr>
        <w:t>6. Termin ważności zabezpieczenia, o którym mowa w pkt 2 niniejszego paragrafu nie może upłynąć wcześniej, niż z upływem 30 dni od przekazania przez Wykonawcę robót i przyjęcia ich przez Zamawiającego jako należycie wykonanych.</w:t>
      </w:r>
    </w:p>
    <w:p w:rsidR="001B6F62" w:rsidRPr="00C43EF6" w:rsidRDefault="001B6F62" w:rsidP="001B6F62">
      <w:pPr>
        <w:autoSpaceDN w:val="0"/>
        <w:adjustRightInd w:val="0"/>
        <w:ind w:left="284" w:hanging="284"/>
        <w:jc w:val="both"/>
        <w:rPr>
          <w:rFonts w:eastAsia="TrebuchetMS" w:cs="TrebuchetMS"/>
          <w:sz w:val="24"/>
          <w:szCs w:val="24"/>
        </w:rPr>
      </w:pPr>
      <w:r w:rsidRPr="00C43EF6">
        <w:rPr>
          <w:rFonts w:eastAsia="TrebuchetMS" w:cs="TrebuchetMS"/>
          <w:sz w:val="24"/>
          <w:szCs w:val="24"/>
        </w:rPr>
        <w:t>7. Termin ważności zabezpieczenia, o którym mowa w pkt 5 niniejszego rozdziału nie może upłynąć wcześniej, niż z upływem 15 dni od zakończenia okresu rękojmi.</w:t>
      </w:r>
    </w:p>
    <w:p w:rsidR="001B6F62" w:rsidRPr="00C43EF6" w:rsidRDefault="001B6F62" w:rsidP="001B6F62">
      <w:pPr>
        <w:autoSpaceDN w:val="0"/>
        <w:adjustRightInd w:val="0"/>
        <w:ind w:left="284" w:hanging="284"/>
        <w:jc w:val="both"/>
        <w:rPr>
          <w:rFonts w:eastAsia="TrebuchetMS" w:cs="TrebuchetMS"/>
          <w:sz w:val="24"/>
          <w:szCs w:val="24"/>
        </w:rPr>
      </w:pPr>
      <w:r w:rsidRPr="00C43EF6">
        <w:rPr>
          <w:rFonts w:eastAsia="TrebuchetMS" w:cs="TrebuchetMS"/>
          <w:sz w:val="24"/>
          <w:szCs w:val="24"/>
        </w:rPr>
        <w:t>8. W przypadku, gdyby termin ważności zabezpieczenia miał upłynąć wcześniej, niż w terminach wskazanych w punktach 6 i 7 niniejszego rozdziału Wykonawca obowiązany jest odpowiednio przesunąć termin ważności zabezpieczenia, a potwierdzający to dokument doręczyć Zamawiającemu co najmniej 10 dni przed upływem ważności zabezpieczenia.</w:t>
      </w:r>
    </w:p>
    <w:p w:rsidR="00372297" w:rsidRPr="00C43EF6" w:rsidRDefault="00372297" w:rsidP="008B5A8F">
      <w:pPr>
        <w:rPr>
          <w:rFonts w:eastAsia="Arial"/>
          <w:b/>
          <w:sz w:val="24"/>
          <w:szCs w:val="24"/>
        </w:rPr>
      </w:pPr>
    </w:p>
    <w:p w:rsidR="00470793" w:rsidRPr="00C43EF6" w:rsidRDefault="007F060B" w:rsidP="007F060B">
      <w:pPr>
        <w:jc w:val="center"/>
        <w:rPr>
          <w:rFonts w:eastAsia="Arial"/>
          <w:b/>
          <w:sz w:val="24"/>
          <w:szCs w:val="24"/>
        </w:rPr>
      </w:pPr>
      <w:r w:rsidRPr="00C43EF6">
        <w:rPr>
          <w:rFonts w:eastAsia="Arial"/>
          <w:b/>
          <w:sz w:val="24"/>
          <w:szCs w:val="24"/>
        </w:rPr>
        <w:t>Kary umowne</w:t>
      </w:r>
    </w:p>
    <w:p w:rsidR="007F060B" w:rsidRPr="00C43EF6" w:rsidRDefault="00006BFE" w:rsidP="00072F3C">
      <w:pPr>
        <w:jc w:val="center"/>
        <w:rPr>
          <w:rFonts w:eastAsia="Arial"/>
          <w:b/>
          <w:sz w:val="24"/>
          <w:szCs w:val="24"/>
        </w:rPr>
      </w:pPr>
      <w:r w:rsidRPr="00C43EF6">
        <w:rPr>
          <w:rFonts w:eastAsia="Arial"/>
          <w:b/>
          <w:sz w:val="24"/>
          <w:szCs w:val="24"/>
        </w:rPr>
        <w:t xml:space="preserve"> § </w:t>
      </w:r>
      <w:r w:rsidR="0039666A" w:rsidRPr="00C43EF6">
        <w:rPr>
          <w:rFonts w:eastAsia="Arial"/>
          <w:b/>
          <w:sz w:val="24"/>
          <w:szCs w:val="24"/>
        </w:rPr>
        <w:t>8</w:t>
      </w:r>
      <w:r w:rsidRPr="00C43EF6">
        <w:rPr>
          <w:rFonts w:eastAsia="Arial"/>
          <w:b/>
          <w:sz w:val="24"/>
          <w:szCs w:val="24"/>
        </w:rPr>
        <w:t>.</w:t>
      </w:r>
    </w:p>
    <w:p w:rsidR="001B6F62" w:rsidRPr="00C43EF6" w:rsidRDefault="001B6F62" w:rsidP="001B6F62">
      <w:pPr>
        <w:numPr>
          <w:ilvl w:val="0"/>
          <w:numId w:val="27"/>
        </w:numPr>
        <w:ind w:left="284" w:hanging="284"/>
        <w:jc w:val="both"/>
        <w:rPr>
          <w:rFonts w:eastAsia="Arial"/>
          <w:sz w:val="24"/>
          <w:szCs w:val="24"/>
        </w:rPr>
      </w:pPr>
      <w:r w:rsidRPr="00C43EF6">
        <w:rPr>
          <w:rFonts w:eastAsia="Arial"/>
          <w:sz w:val="24"/>
          <w:szCs w:val="24"/>
        </w:rPr>
        <w:t>Strony ustalają kary umowne, z tytułu:</w:t>
      </w:r>
    </w:p>
    <w:p w:rsidR="001B6F62" w:rsidRPr="00C43EF6" w:rsidRDefault="001B6F62" w:rsidP="001B6F62">
      <w:pPr>
        <w:numPr>
          <w:ilvl w:val="1"/>
          <w:numId w:val="13"/>
        </w:numPr>
        <w:ind w:left="567" w:hanging="283"/>
        <w:jc w:val="both"/>
        <w:rPr>
          <w:rFonts w:eastAsia="Arial"/>
          <w:sz w:val="24"/>
          <w:szCs w:val="24"/>
        </w:rPr>
      </w:pPr>
      <w:r w:rsidRPr="00C43EF6">
        <w:rPr>
          <w:rFonts w:eastAsia="Arial"/>
          <w:sz w:val="24"/>
          <w:szCs w:val="24"/>
        </w:rPr>
        <w:t>nieprzedłożenia Zamawiającemu do zaakceptowania projektu umowy o podwykonawstwo, której przedmiotem są roboty budowlane, lub projektu jej zmiany,</w:t>
      </w:r>
    </w:p>
    <w:p w:rsidR="001B6F62" w:rsidRPr="00C43EF6" w:rsidRDefault="001B6F62" w:rsidP="001B6F62">
      <w:pPr>
        <w:numPr>
          <w:ilvl w:val="1"/>
          <w:numId w:val="13"/>
        </w:numPr>
        <w:ind w:left="567" w:hanging="283"/>
        <w:jc w:val="both"/>
        <w:rPr>
          <w:rFonts w:eastAsia="Arial"/>
          <w:sz w:val="24"/>
          <w:szCs w:val="24"/>
        </w:rPr>
      </w:pPr>
      <w:r w:rsidRPr="00C43EF6">
        <w:rPr>
          <w:rFonts w:eastAsia="Arial"/>
          <w:sz w:val="24"/>
          <w:szCs w:val="24"/>
        </w:rPr>
        <w:t>nieprzedłożenia Zamawiającemu poświadczonej za zgodność z oryginałem kopii umowy o podwykonawstwo, której przedmiotem są roboty budowlane, dostawy lub usługi, lub jej zmiany,</w:t>
      </w:r>
    </w:p>
    <w:p w:rsidR="001B6F62" w:rsidRPr="00C43EF6" w:rsidRDefault="001B6F62" w:rsidP="001B6F62">
      <w:pPr>
        <w:pStyle w:val="Akapitzlist"/>
        <w:ind w:left="851" w:hanging="284"/>
        <w:jc w:val="both"/>
        <w:rPr>
          <w:rFonts w:eastAsia="Arial"/>
          <w:szCs w:val="24"/>
        </w:rPr>
      </w:pPr>
      <w:r w:rsidRPr="00C43EF6">
        <w:rPr>
          <w:rFonts w:eastAsia="Arial"/>
          <w:szCs w:val="24"/>
        </w:rPr>
        <w:t xml:space="preserve">-    Zamawiający naliczy Wykonawcy karę umowną w wysokości 0,1 % od łącznego wynagrodzenia </w:t>
      </w:r>
      <w:r w:rsidR="00CC4679" w:rsidRPr="00C43EF6">
        <w:rPr>
          <w:rFonts w:eastAsia="Arial"/>
          <w:szCs w:val="24"/>
        </w:rPr>
        <w:t>brutto</w:t>
      </w:r>
      <w:r w:rsidRPr="00C43EF6">
        <w:rPr>
          <w:rFonts w:eastAsia="Arial"/>
          <w:szCs w:val="24"/>
        </w:rPr>
        <w:t xml:space="preserve"> określonego w § </w:t>
      </w:r>
      <w:r w:rsidR="00CC4679" w:rsidRPr="00C43EF6">
        <w:rPr>
          <w:rFonts w:eastAsia="Arial"/>
          <w:szCs w:val="24"/>
        </w:rPr>
        <w:t>4</w:t>
      </w:r>
      <w:r w:rsidRPr="00C43EF6">
        <w:rPr>
          <w:rFonts w:eastAsia="Arial"/>
          <w:szCs w:val="24"/>
        </w:rPr>
        <w:t xml:space="preserve"> ust. 1, za każdy dzień zwłoki przekroczenia terminu;</w:t>
      </w:r>
    </w:p>
    <w:p w:rsidR="001B6F62" w:rsidRPr="00C43EF6" w:rsidRDefault="001B6F62" w:rsidP="001B6F62">
      <w:pPr>
        <w:numPr>
          <w:ilvl w:val="1"/>
          <w:numId w:val="13"/>
        </w:numPr>
        <w:tabs>
          <w:tab w:val="clear" w:pos="360"/>
          <w:tab w:val="num" w:pos="567"/>
        </w:tabs>
        <w:ind w:left="567" w:hanging="283"/>
        <w:jc w:val="both"/>
        <w:rPr>
          <w:rFonts w:eastAsia="Arial"/>
          <w:sz w:val="24"/>
          <w:szCs w:val="24"/>
        </w:rPr>
      </w:pPr>
      <w:r w:rsidRPr="00C43EF6">
        <w:rPr>
          <w:rFonts w:eastAsia="Calibri"/>
          <w:sz w:val="24"/>
          <w:szCs w:val="24"/>
          <w:lang w:eastAsia="en-US"/>
        </w:rPr>
        <w:t xml:space="preserve">Wykonawca zapłaci Zamawiającemu karę umowną  w wys. 500,00 zł za każdy stwierdzony przypadek nie wywiązania się z zawartego w </w:t>
      </w:r>
      <w:r w:rsidRPr="00C43EF6">
        <w:rPr>
          <w:rFonts w:eastAsia="Arial"/>
          <w:sz w:val="24"/>
          <w:szCs w:val="24"/>
        </w:rPr>
        <w:t>§</w:t>
      </w:r>
      <w:r w:rsidRPr="00C43EF6">
        <w:rPr>
          <w:rFonts w:eastAsia="Calibri"/>
          <w:sz w:val="24"/>
          <w:szCs w:val="24"/>
          <w:lang w:eastAsia="en-US"/>
        </w:rPr>
        <w:t>1</w:t>
      </w:r>
      <w:r w:rsidR="00CC4679" w:rsidRPr="00C43EF6">
        <w:rPr>
          <w:rFonts w:eastAsia="Calibri"/>
          <w:sz w:val="24"/>
          <w:szCs w:val="24"/>
          <w:lang w:eastAsia="en-US"/>
        </w:rPr>
        <w:t>6</w:t>
      </w:r>
      <w:r w:rsidRPr="00C43EF6">
        <w:rPr>
          <w:rFonts w:eastAsia="Calibri"/>
          <w:sz w:val="24"/>
          <w:szCs w:val="24"/>
          <w:lang w:eastAsia="en-US"/>
        </w:rPr>
        <w:t xml:space="preserve"> umowy zobowiązania dotyczącego zatrudnienia na podstawie umowy o pracę pracownik</w:t>
      </w:r>
      <w:r w:rsidR="00271F92">
        <w:rPr>
          <w:rFonts w:eastAsia="Calibri"/>
          <w:sz w:val="24"/>
          <w:szCs w:val="24"/>
          <w:lang w:eastAsia="en-US"/>
        </w:rPr>
        <w:t>a</w:t>
      </w:r>
      <w:r w:rsidRPr="00C43EF6">
        <w:rPr>
          <w:rFonts w:eastAsia="Calibri"/>
          <w:sz w:val="24"/>
          <w:szCs w:val="24"/>
          <w:lang w:eastAsia="en-US"/>
        </w:rPr>
        <w:t xml:space="preserve"> związan</w:t>
      </w:r>
      <w:r w:rsidR="00271F92">
        <w:rPr>
          <w:rFonts w:eastAsia="Calibri"/>
          <w:sz w:val="24"/>
          <w:szCs w:val="24"/>
          <w:lang w:eastAsia="en-US"/>
        </w:rPr>
        <w:t>ego</w:t>
      </w:r>
      <w:r w:rsidRPr="00C43EF6">
        <w:rPr>
          <w:rFonts w:eastAsia="Calibri"/>
          <w:sz w:val="24"/>
          <w:szCs w:val="24"/>
          <w:lang w:eastAsia="en-US"/>
        </w:rPr>
        <w:t xml:space="preserve"> z bezpośrednim wykonaniem czynności wskazanych przez Zamawiającego;</w:t>
      </w:r>
    </w:p>
    <w:p w:rsidR="001B6F62" w:rsidRPr="00C43EF6" w:rsidRDefault="001B6F62" w:rsidP="001B6F62">
      <w:pPr>
        <w:numPr>
          <w:ilvl w:val="1"/>
          <w:numId w:val="13"/>
        </w:numPr>
        <w:tabs>
          <w:tab w:val="clear" w:pos="360"/>
          <w:tab w:val="num" w:pos="567"/>
        </w:tabs>
        <w:ind w:left="567" w:hanging="283"/>
        <w:jc w:val="both"/>
        <w:rPr>
          <w:rFonts w:eastAsia="Arial"/>
          <w:sz w:val="24"/>
          <w:szCs w:val="24"/>
        </w:rPr>
      </w:pPr>
      <w:r w:rsidRPr="00C43EF6">
        <w:rPr>
          <w:rFonts w:eastAsia="Arial"/>
          <w:sz w:val="24"/>
          <w:szCs w:val="24"/>
        </w:rPr>
        <w:t xml:space="preserve">niezachowania terminu końcowego realizacji przedmiotu zamówienia, o którym mowa w § </w:t>
      </w:r>
      <w:r w:rsidR="00CC4679" w:rsidRPr="00C43EF6">
        <w:rPr>
          <w:rFonts w:eastAsia="Arial"/>
          <w:sz w:val="24"/>
          <w:szCs w:val="24"/>
        </w:rPr>
        <w:t>6</w:t>
      </w:r>
      <w:r w:rsidRPr="00C43EF6">
        <w:rPr>
          <w:rFonts w:eastAsia="Arial"/>
          <w:sz w:val="24"/>
          <w:szCs w:val="24"/>
        </w:rPr>
        <w:t xml:space="preserve"> </w:t>
      </w:r>
      <w:r w:rsidR="00782A41">
        <w:rPr>
          <w:rFonts w:eastAsia="Arial"/>
          <w:sz w:val="24"/>
          <w:szCs w:val="24"/>
        </w:rPr>
        <w:t xml:space="preserve">lub terminu usunięcia wad i usterek do którego jest zobowiązany </w:t>
      </w:r>
      <w:r w:rsidRPr="00C43EF6">
        <w:rPr>
          <w:rFonts w:eastAsia="Arial"/>
          <w:sz w:val="24"/>
          <w:szCs w:val="24"/>
        </w:rPr>
        <w:t>- Zamawiający naliczy Wyko</w:t>
      </w:r>
      <w:r w:rsidR="00CC4679" w:rsidRPr="00C43EF6">
        <w:rPr>
          <w:rFonts w:eastAsia="Arial"/>
          <w:sz w:val="24"/>
          <w:szCs w:val="24"/>
        </w:rPr>
        <w:t>nawcy karę umowną w wysokości 0,</w:t>
      </w:r>
      <w:r w:rsidR="00332B7B" w:rsidRPr="00C43EF6">
        <w:rPr>
          <w:rFonts w:eastAsia="Arial"/>
          <w:sz w:val="24"/>
          <w:szCs w:val="24"/>
        </w:rPr>
        <w:t>1</w:t>
      </w:r>
      <w:r w:rsidRPr="00C43EF6">
        <w:rPr>
          <w:rFonts w:eastAsia="Arial"/>
          <w:sz w:val="24"/>
          <w:szCs w:val="24"/>
        </w:rPr>
        <w:t xml:space="preserve"> % od łącznego wynagrodzenia </w:t>
      </w:r>
      <w:r w:rsidR="00CC4679" w:rsidRPr="00C43EF6">
        <w:rPr>
          <w:rFonts w:eastAsia="Arial"/>
          <w:sz w:val="24"/>
          <w:szCs w:val="24"/>
        </w:rPr>
        <w:t>brutto</w:t>
      </w:r>
      <w:r w:rsidRPr="00C43EF6">
        <w:rPr>
          <w:rFonts w:eastAsia="Arial"/>
          <w:sz w:val="24"/>
          <w:szCs w:val="24"/>
        </w:rPr>
        <w:t xml:space="preserve"> określonego w § </w:t>
      </w:r>
      <w:r w:rsidR="00CC4679" w:rsidRPr="00C43EF6">
        <w:rPr>
          <w:rFonts w:eastAsia="Arial"/>
          <w:sz w:val="24"/>
          <w:szCs w:val="24"/>
        </w:rPr>
        <w:t>4</w:t>
      </w:r>
      <w:r w:rsidRPr="00C43EF6">
        <w:rPr>
          <w:rFonts w:eastAsia="Arial"/>
          <w:sz w:val="24"/>
          <w:szCs w:val="24"/>
        </w:rPr>
        <w:t xml:space="preserve"> ust. 1, za każdy rozpoczęty dzień zwłoki w przekazaniu prawidł</w:t>
      </w:r>
      <w:r w:rsidR="00782A41">
        <w:rPr>
          <w:rFonts w:eastAsia="Arial"/>
          <w:sz w:val="24"/>
          <w:szCs w:val="24"/>
        </w:rPr>
        <w:t>owo wykonanego przedmiotu umowy/zobowiązań gwarancyjnych;</w:t>
      </w:r>
    </w:p>
    <w:p w:rsidR="001B6F62" w:rsidRPr="00C43EF6" w:rsidRDefault="001B6F62" w:rsidP="001B6F62">
      <w:pPr>
        <w:numPr>
          <w:ilvl w:val="1"/>
          <w:numId w:val="13"/>
        </w:numPr>
        <w:tabs>
          <w:tab w:val="clear" w:pos="360"/>
          <w:tab w:val="num" w:pos="567"/>
        </w:tabs>
        <w:ind w:left="567" w:hanging="283"/>
        <w:jc w:val="both"/>
        <w:rPr>
          <w:rFonts w:eastAsia="Arial"/>
          <w:sz w:val="24"/>
          <w:szCs w:val="24"/>
        </w:rPr>
      </w:pPr>
      <w:r w:rsidRPr="00C43EF6">
        <w:rPr>
          <w:rFonts w:eastAsia="Arial"/>
          <w:sz w:val="24"/>
          <w:szCs w:val="24"/>
        </w:rPr>
        <w:t xml:space="preserve">odstąpienia od umowy z przyczyn leżących po stronie Wykonawcy - Wykonawca zapłaci na rzecz Zamawiającego karę umowną w wysokości 10 % łącznego wynagrodzenia umownego </w:t>
      </w:r>
      <w:r w:rsidR="00CC4679" w:rsidRPr="00C43EF6">
        <w:rPr>
          <w:rFonts w:eastAsia="Arial"/>
          <w:sz w:val="24"/>
          <w:szCs w:val="24"/>
        </w:rPr>
        <w:t>brutto</w:t>
      </w:r>
      <w:r w:rsidRPr="00C43EF6">
        <w:rPr>
          <w:rFonts w:eastAsia="Arial"/>
          <w:sz w:val="24"/>
          <w:szCs w:val="24"/>
        </w:rPr>
        <w:t xml:space="preserve">, o którym mowa w § </w:t>
      </w:r>
      <w:r w:rsidR="00CC4679" w:rsidRPr="00C43EF6">
        <w:rPr>
          <w:rFonts w:eastAsia="Arial"/>
          <w:sz w:val="24"/>
          <w:szCs w:val="24"/>
        </w:rPr>
        <w:t>4</w:t>
      </w:r>
      <w:r w:rsidRPr="00C43EF6">
        <w:rPr>
          <w:rFonts w:eastAsia="Arial"/>
          <w:sz w:val="24"/>
          <w:szCs w:val="24"/>
        </w:rPr>
        <w:t xml:space="preserve"> ust. 1;</w:t>
      </w:r>
    </w:p>
    <w:p w:rsidR="00CC4679" w:rsidRPr="00C43EF6" w:rsidRDefault="00CC4679" w:rsidP="00CC4679">
      <w:pPr>
        <w:numPr>
          <w:ilvl w:val="0"/>
          <w:numId w:val="13"/>
        </w:numPr>
        <w:tabs>
          <w:tab w:val="clear" w:pos="720"/>
          <w:tab w:val="num" w:pos="284"/>
        </w:tabs>
        <w:suppressAutoHyphens w:val="0"/>
        <w:overflowPunct/>
        <w:autoSpaceDE/>
        <w:ind w:left="284" w:hanging="284"/>
        <w:jc w:val="both"/>
        <w:textAlignment w:val="auto"/>
        <w:rPr>
          <w:sz w:val="24"/>
          <w:szCs w:val="24"/>
        </w:rPr>
      </w:pPr>
      <w:r w:rsidRPr="00C43EF6">
        <w:rPr>
          <w:sz w:val="24"/>
          <w:szCs w:val="24"/>
        </w:rPr>
        <w:t>Zamawiający jest uprawniony do odstąpienia od umowy z winy Wykonawcy, jeśli Wykonawca:</w:t>
      </w:r>
    </w:p>
    <w:p w:rsidR="00CC4679" w:rsidRPr="00C43EF6" w:rsidRDefault="002E387A" w:rsidP="002E387A">
      <w:pPr>
        <w:tabs>
          <w:tab w:val="num" w:pos="567"/>
        </w:tabs>
        <w:ind w:left="567" w:hanging="283"/>
        <w:jc w:val="both"/>
        <w:rPr>
          <w:sz w:val="24"/>
          <w:szCs w:val="24"/>
        </w:rPr>
      </w:pPr>
      <w:r w:rsidRPr="00C43EF6">
        <w:rPr>
          <w:sz w:val="24"/>
          <w:szCs w:val="24"/>
        </w:rPr>
        <w:lastRenderedPageBreak/>
        <w:t xml:space="preserve">1) </w:t>
      </w:r>
      <w:r w:rsidR="00CC4679" w:rsidRPr="00C43EF6">
        <w:rPr>
          <w:sz w:val="24"/>
          <w:szCs w:val="24"/>
        </w:rPr>
        <w:t>nie podjął wykonania obowiązków wynikających z niniejszej umowy w terminie 7 dni od daty wyznaczonej na rozpoczęcie robót,</w:t>
      </w:r>
    </w:p>
    <w:p w:rsidR="00CC4679" w:rsidRPr="00C43EF6" w:rsidRDefault="00CC4679" w:rsidP="002E387A">
      <w:pPr>
        <w:tabs>
          <w:tab w:val="num" w:pos="567"/>
        </w:tabs>
        <w:ind w:left="567" w:hanging="283"/>
        <w:jc w:val="both"/>
        <w:rPr>
          <w:sz w:val="24"/>
          <w:szCs w:val="24"/>
        </w:rPr>
      </w:pPr>
      <w:r w:rsidRPr="00C43EF6">
        <w:rPr>
          <w:sz w:val="24"/>
          <w:szCs w:val="24"/>
        </w:rPr>
        <w:t>2)   z przyczyn niewiadomych przerwał wykonanie robót, zaś przerwa trwa dłużej niż 30 dni,</w:t>
      </w:r>
    </w:p>
    <w:p w:rsidR="00CC4679" w:rsidRPr="00C43EF6" w:rsidRDefault="002E387A" w:rsidP="002E387A">
      <w:pPr>
        <w:tabs>
          <w:tab w:val="num" w:pos="567"/>
        </w:tabs>
        <w:ind w:left="567" w:hanging="283"/>
        <w:jc w:val="both"/>
        <w:rPr>
          <w:sz w:val="24"/>
          <w:szCs w:val="24"/>
        </w:rPr>
      </w:pPr>
      <w:r w:rsidRPr="00C43EF6">
        <w:rPr>
          <w:sz w:val="24"/>
          <w:szCs w:val="24"/>
        </w:rPr>
        <w:t>3</w:t>
      </w:r>
      <w:r w:rsidR="00CC4679" w:rsidRPr="00C43EF6">
        <w:rPr>
          <w:sz w:val="24"/>
          <w:szCs w:val="24"/>
        </w:rPr>
        <w:t>)  realizuje roboty niezgodnie z umową i nie przystępuje do właściwego wykonania robót w ciągu 3 dni roboczych od daty powiadomienia Wykonawcy przez Zamawiającego.</w:t>
      </w:r>
    </w:p>
    <w:p w:rsidR="001B6F62" w:rsidRPr="00C43EF6" w:rsidRDefault="001B6F62" w:rsidP="00CC4679">
      <w:pPr>
        <w:pStyle w:val="NormalnyWeb"/>
        <w:numPr>
          <w:ilvl w:val="0"/>
          <w:numId w:val="35"/>
        </w:numPr>
        <w:tabs>
          <w:tab w:val="clear" w:pos="720"/>
          <w:tab w:val="num" w:pos="284"/>
        </w:tabs>
        <w:spacing w:before="0" w:beforeAutospacing="0" w:after="0"/>
        <w:ind w:left="284" w:hanging="284"/>
        <w:jc w:val="both"/>
        <w:rPr>
          <w:rFonts w:ascii="Times New Roman" w:hAnsi="Times New Roman" w:cs="Times New Roman"/>
        </w:rPr>
      </w:pPr>
      <w:r w:rsidRPr="00C43EF6">
        <w:rPr>
          <w:rFonts w:ascii="Times New Roman" w:hAnsi="Times New Roman" w:cs="Times New Roman"/>
        </w:rPr>
        <w:t>W przypadku nieuregulowania w wyznaczonym terminie naliczonej kary, zgodnie z wystawioną wcześniej notą księgową, Zamawiający zastrzega możliwość potrącenia jej z płatności wynikającej z realizacji niniejszej umowy.</w:t>
      </w:r>
    </w:p>
    <w:p w:rsidR="001B6F62" w:rsidRPr="00C43EF6" w:rsidRDefault="001B6F62" w:rsidP="00CC4679">
      <w:pPr>
        <w:pStyle w:val="NormalnyWeb"/>
        <w:numPr>
          <w:ilvl w:val="0"/>
          <w:numId w:val="35"/>
        </w:numPr>
        <w:tabs>
          <w:tab w:val="clear" w:pos="720"/>
          <w:tab w:val="num" w:pos="284"/>
        </w:tabs>
        <w:spacing w:before="0" w:beforeAutospacing="0" w:after="0"/>
        <w:ind w:left="284" w:hanging="284"/>
        <w:jc w:val="both"/>
        <w:rPr>
          <w:rFonts w:ascii="Times New Roman" w:hAnsi="Times New Roman" w:cs="Times New Roman"/>
        </w:rPr>
      </w:pPr>
      <w:r w:rsidRPr="00C43EF6">
        <w:rPr>
          <w:rFonts w:ascii="Times New Roman" w:hAnsi="Times New Roman" w:cs="Times New Roman"/>
        </w:rPr>
        <w:t>Zastrzeżenie kar umownych nie wyłącza odpowiedzialności Wykonawcy za szkodę na zasadach ogólnych.</w:t>
      </w:r>
    </w:p>
    <w:p w:rsidR="0066378C" w:rsidRPr="00C43EF6" w:rsidRDefault="0066378C" w:rsidP="002E387A">
      <w:pPr>
        <w:jc w:val="both"/>
        <w:rPr>
          <w:sz w:val="24"/>
          <w:szCs w:val="24"/>
        </w:rPr>
      </w:pPr>
    </w:p>
    <w:p w:rsidR="00372297" w:rsidRPr="00C43EF6" w:rsidRDefault="00372297" w:rsidP="00372297">
      <w:pPr>
        <w:rPr>
          <w:rFonts w:eastAsia="Arial"/>
          <w:b/>
          <w:sz w:val="24"/>
          <w:szCs w:val="24"/>
        </w:rPr>
      </w:pPr>
    </w:p>
    <w:p w:rsidR="00470793" w:rsidRPr="00C43EF6" w:rsidRDefault="007F060B" w:rsidP="007F060B">
      <w:pPr>
        <w:jc w:val="center"/>
        <w:rPr>
          <w:rFonts w:eastAsia="Arial"/>
          <w:b/>
          <w:sz w:val="24"/>
          <w:szCs w:val="24"/>
        </w:rPr>
      </w:pPr>
      <w:r w:rsidRPr="00C43EF6">
        <w:rPr>
          <w:rFonts w:eastAsia="Arial"/>
          <w:b/>
          <w:sz w:val="24"/>
          <w:szCs w:val="24"/>
        </w:rPr>
        <w:t>Odbiory robót budowlanych</w:t>
      </w:r>
    </w:p>
    <w:p w:rsidR="007F060B" w:rsidRPr="00C43EF6" w:rsidRDefault="00470793" w:rsidP="00072F3C">
      <w:pPr>
        <w:jc w:val="center"/>
        <w:rPr>
          <w:rFonts w:eastAsia="Arial"/>
          <w:b/>
          <w:sz w:val="24"/>
          <w:szCs w:val="24"/>
        </w:rPr>
      </w:pPr>
      <w:r w:rsidRPr="00C43EF6">
        <w:rPr>
          <w:rFonts w:eastAsia="Arial"/>
          <w:b/>
          <w:sz w:val="24"/>
          <w:szCs w:val="24"/>
        </w:rPr>
        <w:t>§ 9.</w:t>
      </w:r>
      <w:r w:rsidR="00006BFE" w:rsidRPr="00C43EF6">
        <w:rPr>
          <w:rFonts w:eastAsia="Arial"/>
          <w:b/>
          <w:sz w:val="24"/>
          <w:szCs w:val="24"/>
        </w:rPr>
        <w:t xml:space="preserve"> </w:t>
      </w:r>
    </w:p>
    <w:p w:rsidR="00470793" w:rsidRPr="00C43EF6" w:rsidRDefault="00470793" w:rsidP="00997987">
      <w:pPr>
        <w:numPr>
          <w:ilvl w:val="0"/>
          <w:numId w:val="3"/>
        </w:numPr>
        <w:tabs>
          <w:tab w:val="clear" w:pos="720"/>
          <w:tab w:val="num" w:pos="426"/>
        </w:tabs>
        <w:ind w:left="284" w:hanging="284"/>
        <w:jc w:val="both"/>
        <w:rPr>
          <w:rFonts w:eastAsia="Arial"/>
          <w:sz w:val="24"/>
          <w:szCs w:val="24"/>
        </w:rPr>
      </w:pPr>
      <w:r w:rsidRPr="00C43EF6">
        <w:rPr>
          <w:rFonts w:eastAsia="Arial"/>
          <w:sz w:val="24"/>
          <w:szCs w:val="24"/>
        </w:rPr>
        <w:t>Strony zgodnie postanawiają, że będą stosowane następujące rodzaje odbiorów robót:</w:t>
      </w:r>
    </w:p>
    <w:p w:rsidR="00470793" w:rsidRPr="00C43EF6" w:rsidRDefault="00470793" w:rsidP="00997987">
      <w:pPr>
        <w:numPr>
          <w:ilvl w:val="1"/>
          <w:numId w:val="3"/>
        </w:numPr>
        <w:tabs>
          <w:tab w:val="left" w:pos="567"/>
        </w:tabs>
        <w:ind w:left="567" w:hanging="283"/>
        <w:jc w:val="both"/>
        <w:rPr>
          <w:rFonts w:eastAsia="Arial"/>
          <w:sz w:val="24"/>
          <w:szCs w:val="24"/>
        </w:rPr>
      </w:pPr>
      <w:r w:rsidRPr="00C43EF6">
        <w:rPr>
          <w:rFonts w:eastAsia="Arial"/>
          <w:sz w:val="24"/>
          <w:szCs w:val="24"/>
        </w:rPr>
        <w:t>odbiory robót zanikających;</w:t>
      </w:r>
    </w:p>
    <w:p w:rsidR="00470793" w:rsidRPr="00C43EF6" w:rsidRDefault="00470793" w:rsidP="00997987">
      <w:pPr>
        <w:numPr>
          <w:ilvl w:val="1"/>
          <w:numId w:val="3"/>
        </w:numPr>
        <w:tabs>
          <w:tab w:val="left" w:pos="567"/>
        </w:tabs>
        <w:ind w:left="567" w:hanging="283"/>
        <w:jc w:val="both"/>
        <w:rPr>
          <w:rFonts w:eastAsia="Arial"/>
          <w:sz w:val="24"/>
          <w:szCs w:val="24"/>
        </w:rPr>
      </w:pPr>
      <w:r w:rsidRPr="00C43EF6">
        <w:rPr>
          <w:rFonts w:eastAsia="Arial"/>
          <w:sz w:val="24"/>
          <w:szCs w:val="24"/>
        </w:rPr>
        <w:t>odbiór końcowy</w:t>
      </w:r>
      <w:r w:rsidR="00404FF7" w:rsidRPr="00C43EF6">
        <w:rPr>
          <w:rFonts w:eastAsia="Arial"/>
          <w:sz w:val="24"/>
          <w:szCs w:val="24"/>
        </w:rPr>
        <w:t xml:space="preserve"> robót budowlanych</w:t>
      </w:r>
      <w:r w:rsidRPr="00C43EF6">
        <w:rPr>
          <w:rFonts w:eastAsia="Arial"/>
          <w:sz w:val="24"/>
          <w:szCs w:val="24"/>
        </w:rPr>
        <w:t>.</w:t>
      </w:r>
    </w:p>
    <w:p w:rsidR="00470793" w:rsidRPr="00C43EF6" w:rsidRDefault="00470793" w:rsidP="00997987">
      <w:pPr>
        <w:numPr>
          <w:ilvl w:val="0"/>
          <w:numId w:val="3"/>
        </w:numPr>
        <w:tabs>
          <w:tab w:val="clear" w:pos="720"/>
          <w:tab w:val="num" w:pos="284"/>
        </w:tabs>
        <w:ind w:left="284" w:hanging="284"/>
        <w:jc w:val="both"/>
        <w:rPr>
          <w:rFonts w:eastAsia="Arial"/>
          <w:sz w:val="24"/>
          <w:szCs w:val="24"/>
        </w:rPr>
      </w:pPr>
      <w:r w:rsidRPr="00C43EF6">
        <w:rPr>
          <w:rFonts w:eastAsia="Arial"/>
          <w:sz w:val="24"/>
          <w:szCs w:val="24"/>
        </w:rPr>
        <w:t xml:space="preserve">Odbiory robót zanikających dokonywane będą przez Zamawiającego przy udziale </w:t>
      </w:r>
      <w:r w:rsidR="0021231C" w:rsidRPr="00C43EF6">
        <w:rPr>
          <w:rFonts w:eastAsia="Arial"/>
          <w:sz w:val="24"/>
          <w:szCs w:val="24"/>
        </w:rPr>
        <w:t>kierownika robót budowlanych</w:t>
      </w:r>
      <w:r w:rsidRPr="00C43EF6">
        <w:rPr>
          <w:rFonts w:eastAsia="Arial"/>
          <w:sz w:val="24"/>
          <w:szCs w:val="24"/>
        </w:rPr>
        <w:t>. Wykonawca winien zgłaszać gotowość do odbiorów</w:t>
      </w:r>
      <w:r w:rsidR="0021231C" w:rsidRPr="00C43EF6">
        <w:rPr>
          <w:rFonts w:eastAsia="Arial"/>
          <w:sz w:val="24"/>
          <w:szCs w:val="24"/>
        </w:rPr>
        <w:t xml:space="preserve"> robót zanikających.</w:t>
      </w:r>
    </w:p>
    <w:p w:rsidR="00470793" w:rsidRPr="00C43EF6" w:rsidRDefault="00470793" w:rsidP="00997987">
      <w:pPr>
        <w:numPr>
          <w:ilvl w:val="0"/>
          <w:numId w:val="3"/>
        </w:numPr>
        <w:tabs>
          <w:tab w:val="clear" w:pos="720"/>
          <w:tab w:val="num" w:pos="284"/>
        </w:tabs>
        <w:ind w:left="284" w:hanging="284"/>
        <w:jc w:val="both"/>
        <w:rPr>
          <w:rFonts w:eastAsia="Arial"/>
          <w:sz w:val="24"/>
          <w:szCs w:val="24"/>
        </w:rPr>
      </w:pPr>
      <w:r w:rsidRPr="00C43EF6">
        <w:rPr>
          <w:rFonts w:eastAsia="Arial"/>
          <w:sz w:val="24"/>
          <w:szCs w:val="24"/>
        </w:rPr>
        <w:t xml:space="preserve">Odbiory, o których mowa w ust. 2, dokonywane będą w terminie 3 dni roboczych, licząc od daty zgłoszenia. Z czynności odbiorów sporządzane będą protokoły, </w:t>
      </w:r>
      <w:r w:rsidR="008B2A2E" w:rsidRPr="00C43EF6">
        <w:rPr>
          <w:rFonts w:eastAsia="Arial"/>
          <w:sz w:val="24"/>
          <w:szCs w:val="24"/>
        </w:rPr>
        <w:t xml:space="preserve">zgodne ze wzorem </w:t>
      </w:r>
      <w:r w:rsidR="0021231C" w:rsidRPr="00C43EF6">
        <w:rPr>
          <w:rFonts w:eastAsia="Arial"/>
          <w:sz w:val="24"/>
          <w:szCs w:val="24"/>
        </w:rPr>
        <w:t>dołączonym do umowy.</w:t>
      </w:r>
    </w:p>
    <w:p w:rsidR="00470793" w:rsidRPr="00C43EF6" w:rsidRDefault="00470793" w:rsidP="00997987">
      <w:pPr>
        <w:numPr>
          <w:ilvl w:val="0"/>
          <w:numId w:val="3"/>
        </w:numPr>
        <w:tabs>
          <w:tab w:val="clear" w:pos="720"/>
          <w:tab w:val="num" w:pos="284"/>
        </w:tabs>
        <w:ind w:left="284" w:hanging="284"/>
        <w:jc w:val="both"/>
        <w:rPr>
          <w:rFonts w:eastAsia="Arial"/>
          <w:sz w:val="24"/>
          <w:szCs w:val="24"/>
        </w:rPr>
      </w:pPr>
      <w:r w:rsidRPr="00C43EF6">
        <w:rPr>
          <w:rFonts w:eastAsia="Arial"/>
          <w:sz w:val="24"/>
          <w:szCs w:val="24"/>
        </w:rPr>
        <w:t>Gotowość do odbioru końcowego Wykonawca zgłosi Zamawiającemu w terminie do 7 dni roboczych od dnia zakończenia robót, pismem złożonym bezpośrednio w siedzibie Zamawiającego.</w:t>
      </w:r>
    </w:p>
    <w:p w:rsidR="002B63E8" w:rsidRPr="00C43EF6" w:rsidRDefault="00470793" w:rsidP="00997987">
      <w:pPr>
        <w:numPr>
          <w:ilvl w:val="0"/>
          <w:numId w:val="3"/>
        </w:numPr>
        <w:tabs>
          <w:tab w:val="clear" w:pos="720"/>
          <w:tab w:val="num" w:pos="284"/>
        </w:tabs>
        <w:ind w:left="284" w:hanging="284"/>
        <w:jc w:val="both"/>
        <w:rPr>
          <w:rFonts w:eastAsia="Arial"/>
          <w:sz w:val="24"/>
          <w:szCs w:val="24"/>
        </w:rPr>
      </w:pPr>
      <w:r w:rsidRPr="00C43EF6">
        <w:rPr>
          <w:rFonts w:eastAsia="Arial"/>
          <w:sz w:val="24"/>
          <w:szCs w:val="24"/>
        </w:rPr>
        <w:t xml:space="preserve">Podstawą do zgłoszenia przez Wykonawcę gotowości do odbioru końcowego będzie faktyczne wykonanie robót, potwierdzone </w:t>
      </w:r>
      <w:r w:rsidR="0021231C" w:rsidRPr="00C43EF6">
        <w:rPr>
          <w:rFonts w:eastAsia="Arial"/>
          <w:sz w:val="24"/>
          <w:szCs w:val="24"/>
        </w:rPr>
        <w:t>przez kierownika robót</w:t>
      </w:r>
      <w:r w:rsidR="0093787D" w:rsidRPr="00C43EF6">
        <w:rPr>
          <w:rFonts w:eastAsia="Arial"/>
          <w:sz w:val="24"/>
          <w:szCs w:val="24"/>
        </w:rPr>
        <w:t>.</w:t>
      </w:r>
    </w:p>
    <w:p w:rsidR="00470793" w:rsidRPr="00C43EF6" w:rsidRDefault="00470793" w:rsidP="00997987">
      <w:pPr>
        <w:numPr>
          <w:ilvl w:val="0"/>
          <w:numId w:val="3"/>
        </w:numPr>
        <w:tabs>
          <w:tab w:val="clear" w:pos="720"/>
          <w:tab w:val="num" w:pos="284"/>
        </w:tabs>
        <w:ind w:left="284" w:hanging="284"/>
        <w:jc w:val="both"/>
        <w:rPr>
          <w:rFonts w:eastAsia="Arial"/>
          <w:sz w:val="24"/>
          <w:szCs w:val="24"/>
        </w:rPr>
      </w:pPr>
      <w:r w:rsidRPr="00C43EF6">
        <w:rPr>
          <w:rFonts w:eastAsia="Arial"/>
          <w:sz w:val="24"/>
          <w:szCs w:val="24"/>
        </w:rPr>
        <w:t>Zamawiający zobowiązany jest do rozpoczęcia czynności odbiorowych lub odmowy dokonania odbioru końcowego, w terminie nieprzekraczającym 10 dni roboczych od dnia zgłoszenia odbioru.</w:t>
      </w:r>
    </w:p>
    <w:p w:rsidR="00470793" w:rsidRPr="00C43EF6" w:rsidRDefault="00470793" w:rsidP="00997987">
      <w:pPr>
        <w:numPr>
          <w:ilvl w:val="0"/>
          <w:numId w:val="3"/>
        </w:numPr>
        <w:tabs>
          <w:tab w:val="clear" w:pos="720"/>
          <w:tab w:val="num" w:pos="284"/>
        </w:tabs>
        <w:ind w:left="284" w:hanging="284"/>
        <w:jc w:val="both"/>
        <w:rPr>
          <w:rFonts w:eastAsia="Arial"/>
          <w:sz w:val="24"/>
          <w:szCs w:val="24"/>
        </w:rPr>
      </w:pPr>
      <w:r w:rsidRPr="00C43EF6">
        <w:rPr>
          <w:rFonts w:eastAsia="Arial"/>
          <w:sz w:val="24"/>
          <w:szCs w:val="24"/>
        </w:rPr>
        <w:t>Przed podpisaniem protokołu odbioru końcowego Wykonawca przekaże Zamawiającemu niezbędne dokumenty, takie jak: dokumentacja jakości wyrobów, w tym dokumenty zaświadczające o dopuszczeniu do obrotu i stosowania użytych materiałów budowlanych</w:t>
      </w:r>
      <w:r w:rsidR="008B2A2E" w:rsidRPr="00C43EF6">
        <w:rPr>
          <w:rFonts w:eastAsia="Arial"/>
          <w:sz w:val="24"/>
          <w:szCs w:val="24"/>
        </w:rPr>
        <w:t xml:space="preserve"> </w:t>
      </w:r>
      <w:r w:rsidRPr="00C43EF6">
        <w:rPr>
          <w:rFonts w:eastAsia="Arial"/>
          <w:sz w:val="24"/>
          <w:szCs w:val="24"/>
        </w:rPr>
        <w:t xml:space="preserve">(certyfikaty, atesty, deklaracje zgodności, itp.); protokoły </w:t>
      </w:r>
      <w:r w:rsidR="00310021" w:rsidRPr="00C43EF6">
        <w:rPr>
          <w:rFonts w:eastAsia="Arial"/>
          <w:sz w:val="24"/>
          <w:szCs w:val="24"/>
        </w:rPr>
        <w:t>pomiarów</w:t>
      </w:r>
      <w:r w:rsidRPr="00C43EF6">
        <w:rPr>
          <w:rFonts w:eastAsia="Arial"/>
          <w:sz w:val="24"/>
          <w:szCs w:val="24"/>
        </w:rPr>
        <w:t xml:space="preserve"> oraz niezbędne zezwolenia dotyczące urządzeń i instalacji zamontowanych lub wykonanych w trakcie realizacji przedmiotu niniejszej umowy.</w:t>
      </w:r>
    </w:p>
    <w:p w:rsidR="00372297" w:rsidRPr="00C43EF6" w:rsidRDefault="00470793" w:rsidP="00997987">
      <w:pPr>
        <w:numPr>
          <w:ilvl w:val="0"/>
          <w:numId w:val="3"/>
        </w:numPr>
        <w:tabs>
          <w:tab w:val="clear" w:pos="720"/>
          <w:tab w:val="num" w:pos="284"/>
          <w:tab w:val="left" w:pos="336"/>
        </w:tabs>
        <w:ind w:left="284" w:hanging="284"/>
        <w:jc w:val="both"/>
        <w:rPr>
          <w:rFonts w:eastAsia="Arial"/>
          <w:sz w:val="24"/>
          <w:szCs w:val="24"/>
        </w:rPr>
      </w:pPr>
      <w:r w:rsidRPr="00C43EF6">
        <w:rPr>
          <w:rFonts w:eastAsia="Arial"/>
          <w:sz w:val="24"/>
          <w:szCs w:val="24"/>
        </w:rPr>
        <w:t>Jeżeli w toku czynności odbioru zostanie stwierdzone, że przedmiot umowy nie jest gotowy</w:t>
      </w:r>
      <w:r w:rsidR="0093787D" w:rsidRPr="00C43EF6">
        <w:rPr>
          <w:rFonts w:eastAsia="Arial"/>
          <w:sz w:val="24"/>
          <w:szCs w:val="24"/>
        </w:rPr>
        <w:t xml:space="preserve"> </w:t>
      </w:r>
      <w:r w:rsidRPr="00C43EF6">
        <w:rPr>
          <w:rFonts w:eastAsia="Arial"/>
          <w:sz w:val="24"/>
          <w:szCs w:val="24"/>
        </w:rPr>
        <w:t>do odbioru z powodu niezakończenia robót lub nie przedłożenia Zamawiającemu dokumentów,</w:t>
      </w:r>
      <w:r w:rsidR="0093787D" w:rsidRPr="00C43EF6">
        <w:rPr>
          <w:rFonts w:eastAsia="Arial"/>
          <w:sz w:val="24"/>
          <w:szCs w:val="24"/>
        </w:rPr>
        <w:t xml:space="preserve"> </w:t>
      </w:r>
      <w:r w:rsidR="00F14841" w:rsidRPr="00C43EF6">
        <w:rPr>
          <w:rFonts w:eastAsia="Arial"/>
          <w:sz w:val="24"/>
          <w:szCs w:val="24"/>
        </w:rPr>
        <w:t xml:space="preserve">o których mowa w ust. </w:t>
      </w:r>
      <w:r w:rsidR="002E387A" w:rsidRPr="00C43EF6">
        <w:rPr>
          <w:rFonts w:eastAsia="Arial"/>
          <w:sz w:val="24"/>
          <w:szCs w:val="24"/>
        </w:rPr>
        <w:t>7</w:t>
      </w:r>
      <w:r w:rsidR="00F14841" w:rsidRPr="00C43EF6">
        <w:rPr>
          <w:rFonts w:eastAsia="Arial"/>
          <w:sz w:val="24"/>
          <w:szCs w:val="24"/>
        </w:rPr>
        <w:t xml:space="preserve"> </w:t>
      </w:r>
      <w:r w:rsidRPr="00C43EF6">
        <w:rPr>
          <w:rFonts w:eastAsia="Arial"/>
          <w:sz w:val="24"/>
          <w:szCs w:val="24"/>
        </w:rPr>
        <w:t>Zamawiający może odmówić odbioru.</w:t>
      </w:r>
    </w:p>
    <w:p w:rsidR="00F14841" w:rsidRPr="00C43EF6" w:rsidRDefault="00470793" w:rsidP="00997987">
      <w:pPr>
        <w:numPr>
          <w:ilvl w:val="0"/>
          <w:numId w:val="3"/>
        </w:numPr>
        <w:tabs>
          <w:tab w:val="clear" w:pos="720"/>
          <w:tab w:val="num" w:pos="284"/>
          <w:tab w:val="left" w:pos="336"/>
        </w:tabs>
        <w:ind w:left="284" w:hanging="284"/>
        <w:jc w:val="both"/>
        <w:rPr>
          <w:rFonts w:eastAsia="Arial"/>
          <w:sz w:val="24"/>
          <w:szCs w:val="24"/>
        </w:rPr>
      </w:pPr>
      <w:r w:rsidRPr="00C43EF6">
        <w:rPr>
          <w:rFonts w:eastAsia="Arial"/>
          <w:sz w:val="24"/>
          <w:szCs w:val="24"/>
        </w:rPr>
        <w:t>Jeżeli w toku czynności odbioru zostaną stwierdzone wady nadające się</w:t>
      </w:r>
      <w:r w:rsidR="00404FF7" w:rsidRPr="00C43EF6">
        <w:rPr>
          <w:rFonts w:eastAsia="Arial"/>
          <w:sz w:val="24"/>
          <w:szCs w:val="24"/>
        </w:rPr>
        <w:t xml:space="preserve"> </w:t>
      </w:r>
      <w:r w:rsidRPr="00C43EF6">
        <w:rPr>
          <w:rFonts w:eastAsia="Arial"/>
          <w:sz w:val="24"/>
          <w:szCs w:val="24"/>
        </w:rPr>
        <w:t>do usunięcia, Strony ustalają nowy termin odbioru,</w:t>
      </w:r>
      <w:r w:rsidR="00404FF7" w:rsidRPr="00C43EF6">
        <w:rPr>
          <w:rFonts w:eastAsia="Arial"/>
          <w:sz w:val="24"/>
          <w:szCs w:val="24"/>
        </w:rPr>
        <w:t xml:space="preserve"> </w:t>
      </w:r>
      <w:r w:rsidRPr="00C43EF6">
        <w:rPr>
          <w:rFonts w:eastAsia="Arial"/>
          <w:sz w:val="24"/>
          <w:szCs w:val="24"/>
        </w:rPr>
        <w:t xml:space="preserve">co nie zwalnia Wykonawcy z zapłacenia kar umownych za zwłokę zgodnie z § 8 </w:t>
      </w:r>
      <w:r w:rsidR="002E387A" w:rsidRPr="00C43EF6">
        <w:rPr>
          <w:rFonts w:eastAsia="Arial"/>
          <w:sz w:val="24"/>
          <w:szCs w:val="24"/>
        </w:rPr>
        <w:t xml:space="preserve">ust.1 pkt.4. </w:t>
      </w:r>
      <w:r w:rsidR="00F14841" w:rsidRPr="00C43EF6">
        <w:rPr>
          <w:rFonts w:eastAsia="Arial"/>
          <w:sz w:val="24"/>
          <w:szCs w:val="24"/>
        </w:rPr>
        <w:t xml:space="preserve">Wyznaczając nowy termin Strony umowy uwzględnią wymagania </w:t>
      </w:r>
      <w:r w:rsidR="00E6012C" w:rsidRPr="00C43EF6">
        <w:rPr>
          <w:rFonts w:eastAsia="Arial"/>
          <w:sz w:val="24"/>
          <w:szCs w:val="24"/>
        </w:rPr>
        <w:t>techniczne i organizacyjne.</w:t>
      </w:r>
    </w:p>
    <w:p w:rsidR="00470793" w:rsidRPr="00C43EF6" w:rsidRDefault="00470793" w:rsidP="007F060B">
      <w:pPr>
        <w:numPr>
          <w:ilvl w:val="0"/>
          <w:numId w:val="3"/>
        </w:numPr>
        <w:tabs>
          <w:tab w:val="clear" w:pos="720"/>
          <w:tab w:val="num" w:pos="284"/>
          <w:tab w:val="left" w:pos="336"/>
        </w:tabs>
        <w:ind w:left="284" w:hanging="284"/>
        <w:jc w:val="both"/>
        <w:rPr>
          <w:rFonts w:eastAsia="Arial"/>
          <w:sz w:val="24"/>
          <w:szCs w:val="24"/>
        </w:rPr>
      </w:pPr>
      <w:r w:rsidRPr="00C43EF6">
        <w:rPr>
          <w:rFonts w:eastAsia="Arial"/>
          <w:sz w:val="24"/>
          <w:szCs w:val="24"/>
        </w:rPr>
        <w:t>Datę odbioru końcowego przedmiotu umowy</w:t>
      </w:r>
      <w:r w:rsidR="00310021" w:rsidRPr="00C43EF6">
        <w:rPr>
          <w:rFonts w:eastAsia="Arial"/>
          <w:sz w:val="24"/>
          <w:szCs w:val="24"/>
        </w:rPr>
        <w:t>,</w:t>
      </w:r>
      <w:r w:rsidRPr="00C43EF6">
        <w:rPr>
          <w:rFonts w:eastAsia="Arial"/>
          <w:sz w:val="24"/>
          <w:szCs w:val="24"/>
        </w:rPr>
        <w:t xml:space="preserve"> stanowi dzień podpisania przez Strony protokołu odbioru końcowego robót.</w:t>
      </w:r>
    </w:p>
    <w:p w:rsidR="002E387A" w:rsidRDefault="002E387A" w:rsidP="00AC0C76">
      <w:pPr>
        <w:jc w:val="center"/>
        <w:rPr>
          <w:rFonts w:eastAsia="Arial"/>
          <w:b/>
          <w:sz w:val="24"/>
          <w:szCs w:val="24"/>
        </w:rPr>
      </w:pPr>
    </w:p>
    <w:p w:rsidR="008E2631" w:rsidRPr="00C43EF6" w:rsidRDefault="008E2631" w:rsidP="00AC0C76">
      <w:pPr>
        <w:jc w:val="center"/>
        <w:rPr>
          <w:rFonts w:eastAsia="Arial"/>
          <w:b/>
          <w:sz w:val="24"/>
          <w:szCs w:val="24"/>
        </w:rPr>
      </w:pPr>
    </w:p>
    <w:p w:rsidR="00470793" w:rsidRPr="00C43EF6" w:rsidRDefault="00AC0C76" w:rsidP="00AC0C76">
      <w:pPr>
        <w:jc w:val="center"/>
        <w:rPr>
          <w:rFonts w:eastAsia="Arial"/>
          <w:b/>
          <w:sz w:val="24"/>
          <w:szCs w:val="24"/>
        </w:rPr>
      </w:pPr>
      <w:r w:rsidRPr="00C43EF6">
        <w:rPr>
          <w:rFonts w:eastAsia="Arial"/>
          <w:b/>
          <w:sz w:val="24"/>
          <w:szCs w:val="24"/>
        </w:rPr>
        <w:lastRenderedPageBreak/>
        <w:t>Osoby odpowiedzialne</w:t>
      </w:r>
    </w:p>
    <w:p w:rsidR="00470793" w:rsidRPr="00C43EF6" w:rsidRDefault="00470793" w:rsidP="00685747">
      <w:pPr>
        <w:jc w:val="center"/>
        <w:rPr>
          <w:rFonts w:eastAsia="Arial"/>
          <w:b/>
          <w:sz w:val="24"/>
          <w:szCs w:val="24"/>
        </w:rPr>
      </w:pPr>
      <w:r w:rsidRPr="00C43EF6">
        <w:rPr>
          <w:rFonts w:eastAsia="Arial"/>
          <w:b/>
          <w:sz w:val="24"/>
          <w:szCs w:val="24"/>
        </w:rPr>
        <w:t>§ 1</w:t>
      </w:r>
      <w:r w:rsidR="006064B4" w:rsidRPr="00C43EF6">
        <w:rPr>
          <w:rFonts w:eastAsia="Arial"/>
          <w:b/>
          <w:sz w:val="24"/>
          <w:szCs w:val="24"/>
        </w:rPr>
        <w:t>0</w:t>
      </w:r>
      <w:r w:rsidRPr="00C43EF6">
        <w:rPr>
          <w:rFonts w:eastAsia="Arial"/>
          <w:b/>
          <w:sz w:val="24"/>
          <w:szCs w:val="24"/>
        </w:rPr>
        <w:t>.</w:t>
      </w:r>
    </w:p>
    <w:p w:rsidR="002B63E8" w:rsidRPr="00C43EF6" w:rsidRDefault="002B63E8" w:rsidP="00997987">
      <w:pPr>
        <w:numPr>
          <w:ilvl w:val="0"/>
          <w:numId w:val="24"/>
        </w:numPr>
        <w:tabs>
          <w:tab w:val="clear" w:pos="360"/>
          <w:tab w:val="num" w:pos="284"/>
        </w:tabs>
        <w:ind w:left="284" w:hanging="284"/>
        <w:jc w:val="both"/>
        <w:rPr>
          <w:rFonts w:eastAsia="Arial"/>
          <w:sz w:val="24"/>
          <w:szCs w:val="24"/>
        </w:rPr>
      </w:pPr>
      <w:r w:rsidRPr="00C43EF6">
        <w:rPr>
          <w:rFonts w:eastAsia="Arial"/>
          <w:sz w:val="24"/>
          <w:szCs w:val="24"/>
        </w:rPr>
        <w:t>Osobami odpowiedzialnymi z ramienia Zamawiającego za prawidłową realizację przedmiotu umowy są:</w:t>
      </w:r>
    </w:p>
    <w:p w:rsidR="00685747" w:rsidRPr="00C43EF6" w:rsidRDefault="002E387A" w:rsidP="00332B7B">
      <w:pPr>
        <w:pStyle w:val="Akapitzlist"/>
        <w:ind w:left="567" w:hanging="283"/>
        <w:jc w:val="both"/>
        <w:rPr>
          <w:rFonts w:ascii="Times New Roman" w:eastAsia="Arial" w:hAnsi="Times New Roman" w:cs="Times New Roman"/>
          <w:szCs w:val="24"/>
        </w:rPr>
      </w:pPr>
      <w:r w:rsidRPr="00C43EF6">
        <w:rPr>
          <w:rFonts w:ascii="Times New Roman" w:eastAsia="Arial" w:hAnsi="Times New Roman" w:cs="Times New Roman"/>
          <w:szCs w:val="24"/>
        </w:rPr>
        <w:t xml:space="preserve">a). </w:t>
      </w:r>
      <w:r w:rsidR="00332B7B" w:rsidRPr="00C43EF6">
        <w:rPr>
          <w:rFonts w:ascii="Times New Roman" w:eastAsia="Arial" w:hAnsi="Times New Roman" w:cs="Times New Roman"/>
          <w:szCs w:val="24"/>
        </w:rPr>
        <w:t>……………………………………………………………………………………………………………</w:t>
      </w:r>
    </w:p>
    <w:p w:rsidR="00470793" w:rsidRPr="00C43EF6" w:rsidRDefault="00470793" w:rsidP="00997987">
      <w:pPr>
        <w:numPr>
          <w:ilvl w:val="0"/>
          <w:numId w:val="24"/>
        </w:numPr>
        <w:tabs>
          <w:tab w:val="clear" w:pos="360"/>
          <w:tab w:val="num" w:pos="284"/>
        </w:tabs>
        <w:ind w:left="284" w:hanging="284"/>
        <w:jc w:val="both"/>
        <w:rPr>
          <w:rFonts w:eastAsia="Arial"/>
          <w:sz w:val="24"/>
          <w:szCs w:val="24"/>
        </w:rPr>
      </w:pPr>
      <w:r w:rsidRPr="00C43EF6">
        <w:rPr>
          <w:rFonts w:eastAsia="Arial"/>
          <w:sz w:val="24"/>
          <w:szCs w:val="24"/>
        </w:rPr>
        <w:t>Osobami odpowiedzialnymi z ramienia Wykonawcy za prawidłową realizację przedmiotu umowy są:</w:t>
      </w:r>
    </w:p>
    <w:p w:rsidR="00470793" w:rsidRPr="00C43EF6" w:rsidRDefault="00271F92" w:rsidP="002E387A">
      <w:pPr>
        <w:ind w:left="567" w:hanging="283"/>
        <w:jc w:val="both"/>
        <w:rPr>
          <w:rFonts w:eastAsia="Arial"/>
          <w:sz w:val="24"/>
          <w:szCs w:val="24"/>
        </w:rPr>
      </w:pPr>
      <w:r>
        <w:rPr>
          <w:rFonts w:eastAsia="Arial"/>
          <w:sz w:val="24"/>
          <w:szCs w:val="24"/>
        </w:rPr>
        <w:t xml:space="preserve">a) </w:t>
      </w:r>
      <w:r w:rsidR="00310021" w:rsidRPr="00C43EF6">
        <w:rPr>
          <w:rFonts w:eastAsia="Arial"/>
          <w:sz w:val="24"/>
          <w:szCs w:val="24"/>
        </w:rPr>
        <w:t>………….</w:t>
      </w:r>
      <w:r w:rsidR="00470793" w:rsidRPr="00C43EF6">
        <w:rPr>
          <w:rFonts w:eastAsia="Arial"/>
          <w:sz w:val="24"/>
          <w:szCs w:val="24"/>
        </w:rPr>
        <w:t>……</w:t>
      </w:r>
      <w:r w:rsidR="00310021" w:rsidRPr="00C43EF6">
        <w:rPr>
          <w:rFonts w:eastAsia="Arial"/>
          <w:sz w:val="24"/>
          <w:szCs w:val="24"/>
        </w:rPr>
        <w:t>………………………………, tel. ………………; fax.:………………</w:t>
      </w:r>
      <w:r w:rsidR="00470793" w:rsidRPr="00C43EF6">
        <w:rPr>
          <w:rFonts w:eastAsia="Arial"/>
          <w:sz w:val="24"/>
          <w:szCs w:val="24"/>
        </w:rPr>
        <w:t>;</w:t>
      </w:r>
    </w:p>
    <w:p w:rsidR="002E387A" w:rsidRPr="00C43EF6" w:rsidRDefault="002E387A" w:rsidP="002E387A">
      <w:pPr>
        <w:ind w:left="567" w:hanging="283"/>
        <w:jc w:val="both"/>
        <w:rPr>
          <w:rFonts w:eastAsia="Arial"/>
          <w:sz w:val="24"/>
          <w:szCs w:val="24"/>
        </w:rPr>
      </w:pPr>
      <w:r w:rsidRPr="00C43EF6">
        <w:rPr>
          <w:rFonts w:eastAsia="Arial"/>
          <w:sz w:val="24"/>
          <w:szCs w:val="24"/>
        </w:rPr>
        <w:t>b). ……………………………………………………………………………………………</w:t>
      </w:r>
    </w:p>
    <w:p w:rsidR="00470793" w:rsidRPr="00C43EF6" w:rsidRDefault="00470793" w:rsidP="00997987">
      <w:pPr>
        <w:numPr>
          <w:ilvl w:val="0"/>
          <w:numId w:val="24"/>
        </w:numPr>
        <w:tabs>
          <w:tab w:val="clear" w:pos="360"/>
          <w:tab w:val="num" w:pos="284"/>
        </w:tabs>
        <w:ind w:left="284" w:hanging="284"/>
        <w:jc w:val="both"/>
        <w:rPr>
          <w:rFonts w:eastAsia="Arial"/>
          <w:sz w:val="24"/>
          <w:szCs w:val="24"/>
        </w:rPr>
      </w:pPr>
      <w:r w:rsidRPr="00C43EF6">
        <w:rPr>
          <w:rFonts w:eastAsia="Arial"/>
          <w:sz w:val="24"/>
          <w:szCs w:val="24"/>
        </w:rPr>
        <w:t xml:space="preserve">Zmiana </w:t>
      </w:r>
      <w:r w:rsidR="00BD72F7" w:rsidRPr="00C43EF6">
        <w:rPr>
          <w:rFonts w:eastAsia="Arial"/>
          <w:sz w:val="24"/>
          <w:szCs w:val="24"/>
        </w:rPr>
        <w:t>os</w:t>
      </w:r>
      <w:r w:rsidR="00310021" w:rsidRPr="00C43EF6">
        <w:rPr>
          <w:rFonts w:eastAsia="Arial"/>
          <w:sz w:val="24"/>
          <w:szCs w:val="24"/>
        </w:rPr>
        <w:t>oby</w:t>
      </w:r>
      <w:r w:rsidR="00271F92">
        <w:rPr>
          <w:rFonts w:eastAsia="Arial"/>
          <w:sz w:val="24"/>
          <w:szCs w:val="24"/>
        </w:rPr>
        <w:t>/osób</w:t>
      </w:r>
      <w:r w:rsidR="00310021" w:rsidRPr="00C43EF6">
        <w:rPr>
          <w:rFonts w:eastAsia="Arial"/>
          <w:sz w:val="24"/>
          <w:szCs w:val="24"/>
        </w:rPr>
        <w:t xml:space="preserve"> </w:t>
      </w:r>
      <w:r w:rsidR="00BD72F7" w:rsidRPr="00C43EF6">
        <w:rPr>
          <w:rFonts w:eastAsia="Arial"/>
          <w:sz w:val="24"/>
          <w:szCs w:val="24"/>
        </w:rPr>
        <w:t>wskazan</w:t>
      </w:r>
      <w:r w:rsidR="00310021" w:rsidRPr="00C43EF6">
        <w:rPr>
          <w:rFonts w:eastAsia="Arial"/>
          <w:sz w:val="24"/>
          <w:szCs w:val="24"/>
        </w:rPr>
        <w:t>ej</w:t>
      </w:r>
      <w:r w:rsidR="00BD72F7" w:rsidRPr="00C43EF6">
        <w:rPr>
          <w:rFonts w:eastAsia="Arial"/>
          <w:sz w:val="24"/>
          <w:szCs w:val="24"/>
        </w:rPr>
        <w:t xml:space="preserve"> w ust. </w:t>
      </w:r>
      <w:r w:rsidR="00310021" w:rsidRPr="00C43EF6">
        <w:rPr>
          <w:rFonts w:eastAsia="Arial"/>
          <w:sz w:val="24"/>
          <w:szCs w:val="24"/>
        </w:rPr>
        <w:t>2</w:t>
      </w:r>
      <w:r w:rsidRPr="00C43EF6">
        <w:rPr>
          <w:rFonts w:eastAsia="Arial"/>
          <w:sz w:val="24"/>
          <w:szCs w:val="24"/>
        </w:rPr>
        <w:t xml:space="preserve"> może nastąpić wyłącznie na zasadach i w trybie określonym w ustawie z dnia 7 lipca 1994r. Prawo budowlane </w:t>
      </w:r>
      <w:r w:rsidRPr="00C43EF6">
        <w:rPr>
          <w:rFonts w:eastAsia="Arial"/>
          <w:i/>
          <w:sz w:val="24"/>
          <w:szCs w:val="24"/>
        </w:rPr>
        <w:t>(Dz.U. z 2016r. poz. 290</w:t>
      </w:r>
      <w:r w:rsidR="00310021" w:rsidRPr="00C43EF6">
        <w:rPr>
          <w:rFonts w:eastAsia="Arial"/>
          <w:i/>
          <w:sz w:val="24"/>
          <w:szCs w:val="24"/>
        </w:rPr>
        <w:t xml:space="preserve"> </w:t>
      </w:r>
      <w:r w:rsidRPr="00C43EF6">
        <w:rPr>
          <w:rFonts w:eastAsia="Arial"/>
          <w:i/>
          <w:sz w:val="24"/>
          <w:szCs w:val="24"/>
        </w:rPr>
        <w:t>z późn. zm.)</w:t>
      </w:r>
      <w:r w:rsidRPr="00C43EF6">
        <w:rPr>
          <w:rFonts w:eastAsia="Arial"/>
          <w:sz w:val="24"/>
          <w:szCs w:val="24"/>
        </w:rPr>
        <w:t xml:space="preserve">,  z zastrzeżeniem ust. </w:t>
      </w:r>
      <w:r w:rsidR="00310021" w:rsidRPr="00C43EF6">
        <w:rPr>
          <w:rFonts w:eastAsia="Arial"/>
          <w:sz w:val="24"/>
          <w:szCs w:val="24"/>
        </w:rPr>
        <w:t>4</w:t>
      </w:r>
      <w:r w:rsidR="00436B71" w:rsidRPr="00C43EF6">
        <w:rPr>
          <w:rFonts w:eastAsia="Arial"/>
          <w:sz w:val="24"/>
          <w:szCs w:val="24"/>
        </w:rPr>
        <w:t>-</w:t>
      </w:r>
      <w:r w:rsidR="00310021" w:rsidRPr="00C43EF6">
        <w:rPr>
          <w:rFonts w:eastAsia="Arial"/>
          <w:sz w:val="24"/>
          <w:szCs w:val="24"/>
        </w:rPr>
        <w:t>6</w:t>
      </w:r>
      <w:r w:rsidRPr="00C43EF6">
        <w:rPr>
          <w:rFonts w:eastAsia="Arial"/>
          <w:sz w:val="24"/>
          <w:szCs w:val="24"/>
        </w:rPr>
        <w:t>.</w:t>
      </w:r>
    </w:p>
    <w:p w:rsidR="00470793" w:rsidRPr="00C43EF6" w:rsidRDefault="00470793" w:rsidP="00997987">
      <w:pPr>
        <w:numPr>
          <w:ilvl w:val="0"/>
          <w:numId w:val="24"/>
        </w:numPr>
        <w:tabs>
          <w:tab w:val="clear" w:pos="360"/>
          <w:tab w:val="num" w:pos="284"/>
        </w:tabs>
        <w:ind w:left="284" w:hanging="284"/>
        <w:jc w:val="both"/>
        <w:rPr>
          <w:rFonts w:eastAsia="Arial"/>
          <w:sz w:val="24"/>
          <w:szCs w:val="24"/>
        </w:rPr>
      </w:pPr>
      <w:r w:rsidRPr="00C43EF6">
        <w:rPr>
          <w:rFonts w:eastAsia="Arial"/>
          <w:sz w:val="24"/>
          <w:szCs w:val="24"/>
        </w:rPr>
        <w:t xml:space="preserve">Zmiana w trakcie realizacji przedmiotu niniejszej umowy, </w:t>
      </w:r>
      <w:r w:rsidR="00310021" w:rsidRPr="00C43EF6">
        <w:rPr>
          <w:rFonts w:eastAsia="Arial"/>
          <w:sz w:val="24"/>
          <w:szCs w:val="24"/>
        </w:rPr>
        <w:t>osoby</w:t>
      </w:r>
      <w:r w:rsidR="00BD72F7" w:rsidRPr="00C43EF6">
        <w:rPr>
          <w:rFonts w:eastAsia="Arial"/>
          <w:sz w:val="24"/>
          <w:szCs w:val="24"/>
        </w:rPr>
        <w:t xml:space="preserve"> wskazan</w:t>
      </w:r>
      <w:r w:rsidR="00310021" w:rsidRPr="00C43EF6">
        <w:rPr>
          <w:rFonts w:eastAsia="Arial"/>
          <w:sz w:val="24"/>
          <w:szCs w:val="24"/>
        </w:rPr>
        <w:t>ej</w:t>
      </w:r>
      <w:r w:rsidR="00BD72F7" w:rsidRPr="00C43EF6">
        <w:rPr>
          <w:rFonts w:eastAsia="Arial"/>
          <w:sz w:val="24"/>
          <w:szCs w:val="24"/>
        </w:rPr>
        <w:t xml:space="preserve"> ust. 3</w:t>
      </w:r>
      <w:r w:rsidRPr="00C43EF6">
        <w:rPr>
          <w:rFonts w:eastAsia="Arial"/>
          <w:sz w:val="24"/>
          <w:szCs w:val="24"/>
        </w:rPr>
        <w:t>, musi być uzasadniona przez Wykonawcę na piśmie i wymaga pisemnego zaakceptowania przez Zamawiającego. Zamawiający zaakceptuje taką zmianę w terminie 7 dni od daty przedłożenia propozycji i wyłącznie wtedy, gdy kwalifikacje nowo wskazywanej osoby będą takie same</w:t>
      </w:r>
      <w:r w:rsidR="00436B71" w:rsidRPr="00C43EF6">
        <w:rPr>
          <w:rFonts w:eastAsia="Arial"/>
          <w:sz w:val="24"/>
          <w:szCs w:val="24"/>
        </w:rPr>
        <w:t xml:space="preserve"> </w:t>
      </w:r>
      <w:r w:rsidRPr="00C43EF6">
        <w:rPr>
          <w:rFonts w:eastAsia="Arial"/>
          <w:sz w:val="24"/>
          <w:szCs w:val="24"/>
        </w:rPr>
        <w:t xml:space="preserve">lub wyższe od kwalifikacji posiadanych przez osobę pierwotnie wskazaną do pełnienia danej funkcji. </w:t>
      </w:r>
    </w:p>
    <w:p w:rsidR="00470793" w:rsidRPr="00C43EF6" w:rsidRDefault="00470793" w:rsidP="00997987">
      <w:pPr>
        <w:numPr>
          <w:ilvl w:val="0"/>
          <w:numId w:val="24"/>
        </w:numPr>
        <w:tabs>
          <w:tab w:val="clear" w:pos="360"/>
          <w:tab w:val="num" w:pos="284"/>
        </w:tabs>
        <w:ind w:left="284" w:hanging="284"/>
        <w:jc w:val="both"/>
        <w:rPr>
          <w:rFonts w:eastAsia="Arial"/>
          <w:sz w:val="24"/>
          <w:szCs w:val="24"/>
        </w:rPr>
      </w:pPr>
      <w:r w:rsidRPr="00C43EF6">
        <w:rPr>
          <w:rFonts w:eastAsia="Arial"/>
          <w:sz w:val="24"/>
          <w:szCs w:val="24"/>
        </w:rPr>
        <w:t xml:space="preserve">Wykonawca musi przedłożyć Zamawiającemu propozycję zmiany, o której mowa w ust. </w:t>
      </w:r>
      <w:r w:rsidR="00570BC4" w:rsidRPr="00C43EF6">
        <w:rPr>
          <w:rFonts w:eastAsia="Arial"/>
          <w:sz w:val="24"/>
          <w:szCs w:val="24"/>
        </w:rPr>
        <w:t>3</w:t>
      </w:r>
      <w:r w:rsidR="00436B71" w:rsidRPr="00C43EF6">
        <w:rPr>
          <w:rFonts w:eastAsia="Arial"/>
          <w:sz w:val="24"/>
          <w:szCs w:val="24"/>
        </w:rPr>
        <w:t xml:space="preserve"> </w:t>
      </w:r>
      <w:r w:rsidRPr="00C43EF6">
        <w:rPr>
          <w:rFonts w:eastAsia="Arial"/>
          <w:sz w:val="24"/>
          <w:szCs w:val="24"/>
        </w:rPr>
        <w:t xml:space="preserve">nie później niż 7 dni przed planowanym skierowaniem do prac kierowania </w:t>
      </w:r>
      <w:r w:rsidR="00570BC4" w:rsidRPr="00C43EF6">
        <w:rPr>
          <w:rFonts w:eastAsia="Arial"/>
          <w:sz w:val="24"/>
          <w:szCs w:val="24"/>
        </w:rPr>
        <w:t>robotami</w:t>
      </w:r>
      <w:r w:rsidRPr="00C43EF6">
        <w:rPr>
          <w:rFonts w:eastAsia="Arial"/>
          <w:sz w:val="24"/>
          <w:szCs w:val="24"/>
        </w:rPr>
        <w:t xml:space="preserve"> innej osoby. Jakakolwiek przerwa w realizacji przedmiotu umowy wynikająca z braku kierownika robót </w:t>
      </w:r>
      <w:r w:rsidR="00570BC4" w:rsidRPr="00C43EF6">
        <w:rPr>
          <w:rFonts w:eastAsia="Arial"/>
          <w:sz w:val="24"/>
          <w:szCs w:val="24"/>
        </w:rPr>
        <w:t>budowlanych</w:t>
      </w:r>
      <w:r w:rsidRPr="00C43EF6">
        <w:rPr>
          <w:rFonts w:eastAsia="Arial"/>
          <w:sz w:val="24"/>
          <w:szCs w:val="24"/>
        </w:rPr>
        <w:t>, będzie traktowana jako przerwa wynikająca z przyczyn zależnych od Wykonawcy</w:t>
      </w:r>
      <w:r w:rsidR="003E3CEC" w:rsidRPr="00C43EF6">
        <w:rPr>
          <w:rFonts w:eastAsia="Arial"/>
          <w:sz w:val="24"/>
          <w:szCs w:val="24"/>
        </w:rPr>
        <w:t>.</w:t>
      </w:r>
    </w:p>
    <w:p w:rsidR="00AC0C76" w:rsidRPr="00C43EF6" w:rsidRDefault="00470793" w:rsidP="00997987">
      <w:pPr>
        <w:numPr>
          <w:ilvl w:val="0"/>
          <w:numId w:val="24"/>
        </w:numPr>
        <w:tabs>
          <w:tab w:val="clear" w:pos="360"/>
          <w:tab w:val="num" w:pos="284"/>
        </w:tabs>
        <w:ind w:left="284" w:hanging="284"/>
        <w:jc w:val="both"/>
        <w:rPr>
          <w:rFonts w:eastAsia="Arial"/>
          <w:sz w:val="24"/>
          <w:szCs w:val="24"/>
        </w:rPr>
      </w:pPr>
      <w:r w:rsidRPr="00C43EF6">
        <w:rPr>
          <w:rFonts w:eastAsia="Arial"/>
          <w:sz w:val="24"/>
          <w:szCs w:val="24"/>
        </w:rPr>
        <w:t xml:space="preserve">Postanowienia ust. </w:t>
      </w:r>
      <w:r w:rsidR="00570BC4" w:rsidRPr="00C43EF6">
        <w:rPr>
          <w:rFonts w:eastAsia="Arial"/>
          <w:sz w:val="24"/>
          <w:szCs w:val="24"/>
        </w:rPr>
        <w:t>4</w:t>
      </w:r>
      <w:r w:rsidRPr="00C43EF6">
        <w:rPr>
          <w:rFonts w:eastAsia="Arial"/>
          <w:sz w:val="24"/>
          <w:szCs w:val="24"/>
        </w:rPr>
        <w:t xml:space="preserve"> nie dotyczą sytuacji losowych, np. niezdolności do pracy lub śmierci osoby wskazanej uprzednio na </w:t>
      </w:r>
      <w:r w:rsidR="00570BC4" w:rsidRPr="00C43EF6">
        <w:rPr>
          <w:rFonts w:eastAsia="Arial"/>
          <w:sz w:val="24"/>
          <w:szCs w:val="24"/>
        </w:rPr>
        <w:t>kierownika robót</w:t>
      </w:r>
      <w:r w:rsidRPr="00C43EF6">
        <w:rPr>
          <w:rFonts w:eastAsia="Arial"/>
          <w:sz w:val="24"/>
          <w:szCs w:val="24"/>
        </w:rPr>
        <w:t>.</w:t>
      </w:r>
    </w:p>
    <w:p w:rsidR="00470793" w:rsidRPr="00C43EF6" w:rsidRDefault="00570BC4" w:rsidP="00997987">
      <w:pPr>
        <w:numPr>
          <w:ilvl w:val="0"/>
          <w:numId w:val="24"/>
        </w:numPr>
        <w:tabs>
          <w:tab w:val="clear" w:pos="360"/>
          <w:tab w:val="num" w:pos="284"/>
        </w:tabs>
        <w:ind w:left="284" w:hanging="284"/>
        <w:jc w:val="both"/>
        <w:rPr>
          <w:rFonts w:eastAsia="Arial"/>
          <w:sz w:val="24"/>
          <w:szCs w:val="24"/>
        </w:rPr>
      </w:pPr>
      <w:r w:rsidRPr="00C43EF6">
        <w:rPr>
          <w:rFonts w:eastAsia="Arial"/>
          <w:sz w:val="24"/>
          <w:szCs w:val="24"/>
        </w:rPr>
        <w:t>Skierowanie bez akceptacji Zamawiającego</w:t>
      </w:r>
      <w:r w:rsidR="00470793" w:rsidRPr="00C43EF6">
        <w:rPr>
          <w:rFonts w:eastAsia="Arial"/>
          <w:sz w:val="24"/>
          <w:szCs w:val="24"/>
        </w:rPr>
        <w:t xml:space="preserve"> </w:t>
      </w:r>
      <w:r w:rsidR="00810E72" w:rsidRPr="00C43EF6">
        <w:rPr>
          <w:rFonts w:eastAsia="Arial"/>
          <w:sz w:val="24"/>
          <w:szCs w:val="24"/>
        </w:rPr>
        <w:t xml:space="preserve">do kierowania </w:t>
      </w:r>
      <w:r w:rsidR="00470793" w:rsidRPr="00C43EF6">
        <w:rPr>
          <w:rFonts w:eastAsia="Arial"/>
          <w:sz w:val="24"/>
          <w:szCs w:val="24"/>
        </w:rPr>
        <w:t xml:space="preserve">robotami innej osoby niż wskazana w ofercie Wykonawcy, bądź uprzednio zaakceptowana przez Zamawiającego, może </w:t>
      </w:r>
      <w:r w:rsidR="00810E72" w:rsidRPr="00C43EF6">
        <w:rPr>
          <w:rFonts w:eastAsia="Arial"/>
          <w:sz w:val="24"/>
          <w:szCs w:val="24"/>
        </w:rPr>
        <w:t xml:space="preserve">stanowić podstawę </w:t>
      </w:r>
      <w:r w:rsidR="00470793" w:rsidRPr="00C43EF6">
        <w:rPr>
          <w:rFonts w:eastAsia="Arial"/>
          <w:sz w:val="24"/>
          <w:szCs w:val="24"/>
        </w:rPr>
        <w:t>do odstąpienia od umowy z winy Wykonawcy.</w:t>
      </w:r>
    </w:p>
    <w:p w:rsidR="00470793" w:rsidRPr="00C43EF6" w:rsidRDefault="00470793" w:rsidP="00997987">
      <w:pPr>
        <w:numPr>
          <w:ilvl w:val="0"/>
          <w:numId w:val="24"/>
        </w:numPr>
        <w:tabs>
          <w:tab w:val="clear" w:pos="360"/>
          <w:tab w:val="num" w:pos="284"/>
        </w:tabs>
        <w:ind w:left="284" w:hanging="284"/>
        <w:jc w:val="both"/>
        <w:rPr>
          <w:rFonts w:eastAsia="Arial"/>
          <w:b/>
          <w:sz w:val="24"/>
          <w:szCs w:val="24"/>
        </w:rPr>
      </w:pPr>
      <w:r w:rsidRPr="00C43EF6">
        <w:rPr>
          <w:rFonts w:eastAsia="Arial"/>
          <w:sz w:val="24"/>
          <w:szCs w:val="24"/>
        </w:rPr>
        <w:t xml:space="preserve">Zaakceptowana przez Zamawiającego zmiana </w:t>
      </w:r>
      <w:r w:rsidR="00570BC4" w:rsidRPr="00C43EF6">
        <w:rPr>
          <w:rFonts w:eastAsia="Arial"/>
          <w:sz w:val="24"/>
          <w:szCs w:val="24"/>
        </w:rPr>
        <w:t>osoby</w:t>
      </w:r>
      <w:r w:rsidR="00BD72F7" w:rsidRPr="00C43EF6">
        <w:rPr>
          <w:rFonts w:eastAsia="Arial"/>
          <w:sz w:val="24"/>
          <w:szCs w:val="24"/>
        </w:rPr>
        <w:t>, o któr</w:t>
      </w:r>
      <w:r w:rsidR="00570BC4" w:rsidRPr="00C43EF6">
        <w:rPr>
          <w:rFonts w:eastAsia="Arial"/>
          <w:sz w:val="24"/>
          <w:szCs w:val="24"/>
        </w:rPr>
        <w:t>ej</w:t>
      </w:r>
      <w:r w:rsidR="00BD72F7" w:rsidRPr="00C43EF6">
        <w:rPr>
          <w:rFonts w:eastAsia="Arial"/>
          <w:sz w:val="24"/>
          <w:szCs w:val="24"/>
        </w:rPr>
        <w:t xml:space="preserve"> mowa w ust. </w:t>
      </w:r>
      <w:r w:rsidR="00570BC4" w:rsidRPr="00C43EF6">
        <w:rPr>
          <w:rFonts w:eastAsia="Arial"/>
          <w:sz w:val="24"/>
          <w:szCs w:val="24"/>
        </w:rPr>
        <w:t>2</w:t>
      </w:r>
      <w:r w:rsidRPr="00C43EF6">
        <w:rPr>
          <w:rFonts w:eastAsia="Arial"/>
          <w:sz w:val="24"/>
          <w:szCs w:val="24"/>
        </w:rPr>
        <w:t>, nie wymaga aneksu do niniejszej umowy.</w:t>
      </w:r>
    </w:p>
    <w:p w:rsidR="00B177FF" w:rsidRPr="00C43EF6" w:rsidRDefault="00B177FF" w:rsidP="00B177FF">
      <w:pPr>
        <w:tabs>
          <w:tab w:val="num" w:pos="284"/>
        </w:tabs>
        <w:jc w:val="center"/>
        <w:rPr>
          <w:rFonts w:eastAsia="Arial"/>
          <w:b/>
          <w:sz w:val="24"/>
          <w:szCs w:val="24"/>
        </w:rPr>
      </w:pPr>
    </w:p>
    <w:p w:rsidR="00470793" w:rsidRPr="00C43EF6" w:rsidRDefault="00AC0C76" w:rsidP="00AC0C76">
      <w:pPr>
        <w:jc w:val="center"/>
        <w:rPr>
          <w:rFonts w:eastAsia="Arial"/>
          <w:b/>
          <w:sz w:val="24"/>
          <w:szCs w:val="24"/>
        </w:rPr>
      </w:pPr>
      <w:r w:rsidRPr="00C43EF6">
        <w:rPr>
          <w:rFonts w:eastAsia="Arial"/>
          <w:b/>
          <w:sz w:val="24"/>
          <w:szCs w:val="24"/>
        </w:rPr>
        <w:t xml:space="preserve">Gwarancja </w:t>
      </w:r>
    </w:p>
    <w:p w:rsidR="00470793" w:rsidRPr="00C43EF6" w:rsidRDefault="00470793" w:rsidP="00685747">
      <w:pPr>
        <w:jc w:val="center"/>
        <w:rPr>
          <w:rFonts w:eastAsia="Arial"/>
          <w:b/>
          <w:sz w:val="24"/>
          <w:szCs w:val="24"/>
        </w:rPr>
      </w:pPr>
      <w:r w:rsidRPr="00C43EF6">
        <w:rPr>
          <w:rFonts w:eastAsia="Arial"/>
          <w:b/>
          <w:sz w:val="24"/>
          <w:szCs w:val="24"/>
        </w:rPr>
        <w:t>§ 1</w:t>
      </w:r>
      <w:r w:rsidR="006064B4" w:rsidRPr="00C43EF6">
        <w:rPr>
          <w:rFonts w:eastAsia="Arial"/>
          <w:b/>
          <w:sz w:val="24"/>
          <w:szCs w:val="24"/>
        </w:rPr>
        <w:t>2</w:t>
      </w:r>
      <w:r w:rsidRPr="00C43EF6">
        <w:rPr>
          <w:rFonts w:eastAsia="Arial"/>
          <w:b/>
          <w:sz w:val="24"/>
          <w:szCs w:val="24"/>
        </w:rPr>
        <w:t>.</w:t>
      </w:r>
    </w:p>
    <w:p w:rsidR="00E000FB" w:rsidRPr="00C43EF6" w:rsidRDefault="00E000FB" w:rsidP="00E000FB">
      <w:pPr>
        <w:numPr>
          <w:ilvl w:val="2"/>
          <w:numId w:val="17"/>
        </w:numPr>
        <w:ind w:left="284" w:hanging="284"/>
        <w:jc w:val="both"/>
        <w:rPr>
          <w:rFonts w:eastAsia="Arial"/>
          <w:sz w:val="24"/>
          <w:szCs w:val="24"/>
        </w:rPr>
      </w:pPr>
      <w:r w:rsidRPr="00C43EF6">
        <w:rPr>
          <w:rFonts w:eastAsia="Arial"/>
          <w:sz w:val="24"/>
          <w:szCs w:val="24"/>
        </w:rPr>
        <w:t>Wykonawca, w ramach wynagrodzenia określonego w § 4, udziela Zamawiającemu na okres …… miesięcy gwarancji na wszystkie wykonane roboty i materiały użyte do ich realizacji, zarówno przez Wykonawcę jak i podwykonawców. Okres gwarancji liczony jest od dnia podpisania przez strony bezusterkowego protokołu odbioru końcowego.</w:t>
      </w:r>
    </w:p>
    <w:p w:rsidR="00E000FB" w:rsidRPr="00C43EF6" w:rsidRDefault="00E000FB" w:rsidP="00E000FB">
      <w:pPr>
        <w:numPr>
          <w:ilvl w:val="2"/>
          <w:numId w:val="17"/>
        </w:numPr>
        <w:ind w:left="284" w:hanging="284"/>
        <w:jc w:val="both"/>
        <w:rPr>
          <w:rFonts w:eastAsia="Arial"/>
          <w:sz w:val="24"/>
          <w:szCs w:val="24"/>
        </w:rPr>
      </w:pPr>
      <w:r w:rsidRPr="00C43EF6">
        <w:rPr>
          <w:rFonts w:eastAsia="Arial"/>
          <w:sz w:val="24"/>
          <w:szCs w:val="24"/>
        </w:rPr>
        <w:t>W okresie gwarancji jakości za wady fizyczne i rękojmi za wady fizyczne i prawne, Wykonawca zobowiązuje się do bezpłatnego usuwania stwierdzonych przez Zamawiającego wad i braków. Powyższy zapis nie wyłącza innych uprawnień Zamawiającego wynikających z kodeksu cywilnego w zakresie gwarancji jakości i rękojmi za wady fizyczne i prawne.</w:t>
      </w:r>
    </w:p>
    <w:p w:rsidR="00E000FB" w:rsidRPr="00C43EF6" w:rsidRDefault="00E000FB" w:rsidP="00E000FB">
      <w:pPr>
        <w:numPr>
          <w:ilvl w:val="2"/>
          <w:numId w:val="17"/>
        </w:numPr>
        <w:ind w:left="284" w:hanging="284"/>
        <w:jc w:val="both"/>
        <w:rPr>
          <w:rFonts w:eastAsia="Arial"/>
          <w:sz w:val="24"/>
          <w:szCs w:val="24"/>
        </w:rPr>
      </w:pPr>
      <w:r w:rsidRPr="00C43EF6">
        <w:rPr>
          <w:rFonts w:eastAsia="Arial"/>
          <w:sz w:val="24"/>
          <w:szCs w:val="24"/>
        </w:rPr>
        <w:t xml:space="preserve">Wykonawca w okresie odpowiedzialności będzie usuwał wady i braki swoim kosztem i staraniem, przy czym przystąpi do ich usunięcia w terminie nie dłuższym niż 3 dni licząc od daty zgłoszenia przez Zamawiającego i zakończy ich usunięcie w terminie nie dłuższym niż 14 (czternaście) dni, licząc od daty zgłoszenia wady. W uzasadnionych technologicznie przypadkach, za pisemną zgodą Zamawiającego, termin usuwania wad, o którym mowa w niniejszym ustępie, może zostać wydłużony. W sytuacjach awaryjnych, grożących </w:t>
      </w:r>
      <w:r w:rsidRPr="00C43EF6">
        <w:rPr>
          <w:rFonts w:eastAsia="Arial"/>
          <w:sz w:val="24"/>
          <w:szCs w:val="24"/>
        </w:rPr>
        <w:lastRenderedPageBreak/>
        <w:t>powstaniem dalszej szkody lub uniemożliwieniem prawidłowego użytkowania przedmiotu umowy, Wykonawca przystąpi do usuwania wad, braków w terminie do 24 godzin od daty zgłoszenia.</w:t>
      </w:r>
    </w:p>
    <w:p w:rsidR="00E000FB" w:rsidRPr="00C43EF6" w:rsidRDefault="00E000FB" w:rsidP="00E000FB">
      <w:pPr>
        <w:numPr>
          <w:ilvl w:val="2"/>
          <w:numId w:val="17"/>
        </w:numPr>
        <w:ind w:left="284" w:hanging="284"/>
        <w:jc w:val="both"/>
        <w:rPr>
          <w:rFonts w:eastAsia="Arial"/>
          <w:sz w:val="24"/>
          <w:szCs w:val="24"/>
        </w:rPr>
      </w:pPr>
      <w:r w:rsidRPr="00C43EF6">
        <w:rPr>
          <w:rFonts w:eastAsia="Arial"/>
          <w:sz w:val="24"/>
          <w:szCs w:val="24"/>
        </w:rPr>
        <w:t xml:space="preserve">Zgłoszenia będą dokonywane przez Zamawiającego za pomocą: </w:t>
      </w:r>
    </w:p>
    <w:p w:rsidR="00E000FB" w:rsidRPr="00C43EF6" w:rsidRDefault="00E000FB" w:rsidP="005816D4">
      <w:pPr>
        <w:ind w:firstLine="284"/>
        <w:jc w:val="both"/>
        <w:rPr>
          <w:rFonts w:eastAsia="Arial"/>
          <w:sz w:val="24"/>
          <w:szCs w:val="24"/>
        </w:rPr>
      </w:pPr>
      <w:r w:rsidRPr="00C43EF6">
        <w:rPr>
          <w:rFonts w:eastAsia="Arial"/>
          <w:sz w:val="24"/>
          <w:szCs w:val="24"/>
        </w:rPr>
        <w:t>faksu na nr  _____________,</w:t>
      </w:r>
    </w:p>
    <w:p w:rsidR="00E000FB" w:rsidRPr="00C43EF6" w:rsidRDefault="00E000FB" w:rsidP="005816D4">
      <w:pPr>
        <w:ind w:firstLine="284"/>
        <w:jc w:val="both"/>
        <w:rPr>
          <w:rFonts w:eastAsia="Arial"/>
          <w:sz w:val="24"/>
          <w:szCs w:val="24"/>
        </w:rPr>
      </w:pPr>
      <w:r w:rsidRPr="00C43EF6">
        <w:rPr>
          <w:rFonts w:eastAsia="Arial"/>
          <w:sz w:val="24"/>
          <w:szCs w:val="24"/>
        </w:rPr>
        <w:t xml:space="preserve">za pomocą poczty elektronicznej na adres: _____________ </w:t>
      </w:r>
    </w:p>
    <w:p w:rsidR="00E000FB" w:rsidRPr="00C43EF6" w:rsidRDefault="00E000FB" w:rsidP="005816D4">
      <w:pPr>
        <w:ind w:firstLine="284"/>
        <w:jc w:val="both"/>
        <w:rPr>
          <w:rFonts w:eastAsia="Arial"/>
          <w:sz w:val="24"/>
          <w:szCs w:val="24"/>
        </w:rPr>
      </w:pPr>
      <w:r w:rsidRPr="00C43EF6">
        <w:rPr>
          <w:rFonts w:eastAsia="Arial"/>
          <w:sz w:val="24"/>
          <w:szCs w:val="24"/>
        </w:rPr>
        <w:t>lub pisemnie na adres:_____________</w:t>
      </w:r>
    </w:p>
    <w:p w:rsidR="00E000FB" w:rsidRPr="00C43EF6" w:rsidRDefault="00E000FB" w:rsidP="00E000FB">
      <w:pPr>
        <w:numPr>
          <w:ilvl w:val="2"/>
          <w:numId w:val="17"/>
        </w:numPr>
        <w:ind w:left="284" w:hanging="284"/>
        <w:jc w:val="both"/>
        <w:rPr>
          <w:rFonts w:eastAsia="Arial"/>
          <w:sz w:val="24"/>
          <w:szCs w:val="24"/>
        </w:rPr>
      </w:pPr>
      <w:r w:rsidRPr="00C43EF6">
        <w:rPr>
          <w:rFonts w:eastAsia="Arial"/>
          <w:sz w:val="24"/>
          <w:szCs w:val="24"/>
        </w:rPr>
        <w:t>Jeżeli Wykonawca nie usunie wady w okresie gwarancji jakości i rękojmi za wady w wyznaczonym  terminie, Zamawiający może usunąć wadę we własnym zakresie lub przy pomocy strony trzeciej na ryzyko i koszt Wykonawcy, a poniesione koszty zostaną pokryte z zabezpieczenia należytego wykonania umowy ustanowionego na ten okres.</w:t>
      </w:r>
    </w:p>
    <w:p w:rsidR="00E000FB" w:rsidRPr="00C43EF6" w:rsidRDefault="00E000FB" w:rsidP="008E2631">
      <w:pPr>
        <w:numPr>
          <w:ilvl w:val="2"/>
          <w:numId w:val="17"/>
        </w:numPr>
        <w:tabs>
          <w:tab w:val="left" w:pos="426"/>
        </w:tabs>
        <w:ind w:left="284" w:hanging="284"/>
        <w:jc w:val="both"/>
        <w:rPr>
          <w:rFonts w:eastAsia="Arial"/>
          <w:sz w:val="24"/>
          <w:szCs w:val="24"/>
        </w:rPr>
      </w:pPr>
      <w:r w:rsidRPr="00C43EF6">
        <w:rPr>
          <w:rFonts w:eastAsia="Arial"/>
          <w:sz w:val="24"/>
          <w:szCs w:val="24"/>
        </w:rPr>
        <w:t>Stwierdzone przez Zamawiającego wady i braki będą usuwane przez Wykonawcę w miejscu realizacji przedmiotu umowy.</w:t>
      </w:r>
    </w:p>
    <w:p w:rsidR="00E000FB" w:rsidRPr="00C43EF6" w:rsidRDefault="00E000FB" w:rsidP="008E2631">
      <w:pPr>
        <w:numPr>
          <w:ilvl w:val="2"/>
          <w:numId w:val="17"/>
        </w:numPr>
        <w:tabs>
          <w:tab w:val="left" w:pos="426"/>
        </w:tabs>
        <w:ind w:left="284" w:hanging="284"/>
        <w:jc w:val="both"/>
        <w:rPr>
          <w:rFonts w:eastAsia="Arial"/>
          <w:sz w:val="24"/>
          <w:szCs w:val="24"/>
        </w:rPr>
      </w:pPr>
      <w:r w:rsidRPr="00C43EF6">
        <w:rPr>
          <w:rFonts w:eastAsia="Arial"/>
          <w:sz w:val="24"/>
          <w:szCs w:val="24"/>
        </w:rPr>
        <w:t>Fakt usunięcia przez Wykonawcę wad, braków będzie stwierdzony w protokole sporządzonym po uprzednim zawiadomieniu Zamawiającego przez Wykonawcę o ich usunięciu.</w:t>
      </w:r>
    </w:p>
    <w:p w:rsidR="00470793" w:rsidRPr="00C43EF6" w:rsidRDefault="00E000FB" w:rsidP="008E2631">
      <w:pPr>
        <w:numPr>
          <w:ilvl w:val="2"/>
          <w:numId w:val="17"/>
        </w:numPr>
        <w:tabs>
          <w:tab w:val="left" w:pos="284"/>
          <w:tab w:val="left" w:pos="426"/>
        </w:tabs>
        <w:ind w:left="284" w:hanging="284"/>
        <w:jc w:val="both"/>
        <w:rPr>
          <w:rFonts w:eastAsia="Arial"/>
          <w:sz w:val="24"/>
          <w:szCs w:val="24"/>
        </w:rPr>
      </w:pPr>
      <w:r w:rsidRPr="00C43EF6">
        <w:rPr>
          <w:rFonts w:eastAsia="Arial"/>
          <w:sz w:val="24"/>
          <w:szCs w:val="24"/>
        </w:rPr>
        <w:t>W okresie gwarancji Wykonawca ponosi odpowiedzialność w pełnej wysokości za szkody wyrządzone Zamawiającemu lub osobom trzecim, spowodowane istnieniem wad materiałów lub robót oraz szkody powstałe przy usuwaniu tych wad.</w:t>
      </w:r>
    </w:p>
    <w:p w:rsidR="004214BB" w:rsidRPr="00C43EF6" w:rsidRDefault="004214BB" w:rsidP="0006074A">
      <w:pPr>
        <w:overflowPunct/>
        <w:autoSpaceDE/>
        <w:jc w:val="center"/>
        <w:textAlignment w:val="auto"/>
        <w:rPr>
          <w:rFonts w:eastAsia="Arial"/>
          <w:b/>
          <w:sz w:val="24"/>
          <w:szCs w:val="24"/>
        </w:rPr>
      </w:pPr>
    </w:p>
    <w:p w:rsidR="00470793" w:rsidRPr="00C43EF6" w:rsidRDefault="00AC0C76" w:rsidP="0006074A">
      <w:pPr>
        <w:overflowPunct/>
        <w:autoSpaceDE/>
        <w:jc w:val="center"/>
        <w:textAlignment w:val="auto"/>
        <w:rPr>
          <w:rFonts w:eastAsia="Arial"/>
          <w:b/>
          <w:sz w:val="24"/>
          <w:szCs w:val="24"/>
        </w:rPr>
      </w:pPr>
      <w:r w:rsidRPr="00C43EF6">
        <w:rPr>
          <w:rFonts w:eastAsia="Arial"/>
          <w:b/>
          <w:sz w:val="24"/>
          <w:szCs w:val="24"/>
        </w:rPr>
        <w:t>Podwykonawstwo</w:t>
      </w:r>
      <w:r w:rsidR="006064B4" w:rsidRPr="00C43EF6">
        <w:rPr>
          <w:rFonts w:eastAsia="Arial"/>
          <w:b/>
          <w:sz w:val="24"/>
          <w:szCs w:val="24"/>
        </w:rPr>
        <w:t>. Ogólne warunki</w:t>
      </w:r>
    </w:p>
    <w:p w:rsidR="00470793" w:rsidRPr="00C43EF6" w:rsidRDefault="00470793" w:rsidP="00685747">
      <w:pPr>
        <w:jc w:val="center"/>
        <w:rPr>
          <w:rFonts w:eastAsia="Arial"/>
          <w:b/>
          <w:sz w:val="24"/>
          <w:szCs w:val="24"/>
        </w:rPr>
      </w:pPr>
      <w:r w:rsidRPr="00C43EF6">
        <w:rPr>
          <w:rFonts w:eastAsia="Arial"/>
          <w:b/>
          <w:sz w:val="24"/>
          <w:szCs w:val="24"/>
        </w:rPr>
        <w:t>§ 1</w:t>
      </w:r>
      <w:r w:rsidR="006064B4" w:rsidRPr="00C43EF6">
        <w:rPr>
          <w:rFonts w:eastAsia="Arial"/>
          <w:b/>
          <w:sz w:val="24"/>
          <w:szCs w:val="24"/>
        </w:rPr>
        <w:t>3</w:t>
      </w:r>
      <w:r w:rsidRPr="00C43EF6">
        <w:rPr>
          <w:rFonts w:eastAsia="Arial"/>
          <w:b/>
          <w:sz w:val="24"/>
          <w:szCs w:val="24"/>
        </w:rPr>
        <w:t>.</w:t>
      </w:r>
    </w:p>
    <w:p w:rsidR="00470793" w:rsidRPr="00C43EF6" w:rsidRDefault="00470793" w:rsidP="00997987">
      <w:pPr>
        <w:pStyle w:val="Nagwek"/>
        <w:numPr>
          <w:ilvl w:val="0"/>
          <w:numId w:val="8"/>
        </w:numPr>
        <w:tabs>
          <w:tab w:val="clear" w:pos="4536"/>
          <w:tab w:val="clear" w:pos="9072"/>
        </w:tabs>
        <w:ind w:left="284" w:hanging="284"/>
        <w:jc w:val="both"/>
        <w:rPr>
          <w:rFonts w:eastAsia="Arial"/>
          <w:sz w:val="24"/>
          <w:szCs w:val="24"/>
        </w:rPr>
      </w:pPr>
      <w:r w:rsidRPr="00C43EF6">
        <w:rPr>
          <w:rFonts w:eastAsia="Arial"/>
          <w:sz w:val="24"/>
          <w:szCs w:val="24"/>
        </w:rPr>
        <w:t xml:space="preserve">Wykonawca może powierzyć wykonanie części zamówienia podwykonawcy. </w:t>
      </w:r>
    </w:p>
    <w:p w:rsidR="00470793" w:rsidRPr="00C43EF6" w:rsidRDefault="00470793" w:rsidP="00997987">
      <w:pPr>
        <w:pStyle w:val="Nagwek"/>
        <w:numPr>
          <w:ilvl w:val="0"/>
          <w:numId w:val="8"/>
        </w:numPr>
        <w:tabs>
          <w:tab w:val="clear" w:pos="4536"/>
          <w:tab w:val="clear" w:pos="9072"/>
        </w:tabs>
        <w:ind w:left="284" w:hanging="284"/>
        <w:jc w:val="both"/>
        <w:rPr>
          <w:rFonts w:eastAsia="Arial"/>
          <w:sz w:val="24"/>
          <w:szCs w:val="24"/>
        </w:rPr>
      </w:pPr>
      <w:r w:rsidRPr="00C43EF6">
        <w:rPr>
          <w:rFonts w:eastAsia="Arial"/>
          <w:sz w:val="24"/>
          <w:szCs w:val="24"/>
        </w:rPr>
        <w:t xml:space="preserve">Zamawiający </w:t>
      </w:r>
      <w:r w:rsidRPr="008E2631">
        <w:rPr>
          <w:rFonts w:eastAsia="Arial"/>
          <w:sz w:val="24"/>
          <w:szCs w:val="24"/>
        </w:rPr>
        <w:t>nie zastrzega</w:t>
      </w:r>
      <w:r w:rsidRPr="00C43EF6">
        <w:rPr>
          <w:rFonts w:eastAsia="Arial"/>
          <w:sz w:val="24"/>
          <w:szCs w:val="24"/>
        </w:rPr>
        <w:t xml:space="preserve"> na podstawie art. 36a ust. 2 pkt 1 ustawy Pzp obowiązku osobistego wykonania przez Wykonawcę kluczowych części zamówienia.</w:t>
      </w:r>
    </w:p>
    <w:p w:rsidR="00745A69" w:rsidRPr="00C43EF6" w:rsidRDefault="00470793" w:rsidP="00997987">
      <w:pPr>
        <w:pStyle w:val="Nagwek"/>
        <w:numPr>
          <w:ilvl w:val="0"/>
          <w:numId w:val="8"/>
        </w:numPr>
        <w:tabs>
          <w:tab w:val="clear" w:pos="4536"/>
          <w:tab w:val="clear" w:pos="9072"/>
        </w:tabs>
        <w:ind w:left="284" w:hanging="284"/>
        <w:jc w:val="both"/>
        <w:rPr>
          <w:rFonts w:eastAsia="Arial"/>
          <w:sz w:val="24"/>
          <w:szCs w:val="24"/>
        </w:rPr>
      </w:pPr>
      <w:r w:rsidRPr="00C43EF6">
        <w:rPr>
          <w:rFonts w:eastAsia="Arial"/>
          <w:sz w:val="24"/>
          <w:szCs w:val="24"/>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w:t>
      </w:r>
      <w:r w:rsidR="00745A69" w:rsidRPr="00C43EF6">
        <w:rPr>
          <w:rFonts w:eastAsia="Arial"/>
          <w:sz w:val="24"/>
          <w:szCs w:val="24"/>
        </w:rPr>
        <w:t xml:space="preserve"> </w:t>
      </w:r>
      <w:r w:rsidRPr="00C43EF6">
        <w:rPr>
          <w:rFonts w:eastAsia="Arial"/>
          <w:sz w:val="24"/>
          <w:szCs w:val="24"/>
        </w:rPr>
        <w:t>że proponowany inny podwykonawca lub Wykonawca samodzielnie spełnia je w stopniu</w:t>
      </w:r>
      <w:r w:rsidR="00745A69" w:rsidRPr="00C43EF6">
        <w:rPr>
          <w:rFonts w:eastAsia="Arial"/>
          <w:sz w:val="24"/>
          <w:szCs w:val="24"/>
        </w:rPr>
        <w:t xml:space="preserve"> </w:t>
      </w:r>
      <w:r w:rsidRPr="00C43EF6">
        <w:rPr>
          <w:rFonts w:eastAsia="Arial"/>
          <w:sz w:val="24"/>
          <w:szCs w:val="24"/>
        </w:rPr>
        <w:t xml:space="preserve">nie mniejszym niż podwykonawca, na którego zasoby Wykonawca powoływał się w trakcie postępowania o udzielenie zamówienia. </w:t>
      </w:r>
    </w:p>
    <w:p w:rsidR="004214BB" w:rsidRPr="00C43EF6" w:rsidRDefault="004214BB" w:rsidP="006064B4">
      <w:pPr>
        <w:pStyle w:val="Nagwek"/>
        <w:tabs>
          <w:tab w:val="clear" w:pos="4536"/>
          <w:tab w:val="clear" w:pos="9072"/>
        </w:tabs>
        <w:jc w:val="center"/>
        <w:rPr>
          <w:rFonts w:eastAsia="Arial"/>
          <w:b/>
          <w:sz w:val="24"/>
          <w:szCs w:val="24"/>
        </w:rPr>
      </w:pPr>
    </w:p>
    <w:p w:rsidR="006064B4" w:rsidRPr="00C43EF6" w:rsidRDefault="006064B4" w:rsidP="006064B4">
      <w:pPr>
        <w:pStyle w:val="Nagwek"/>
        <w:tabs>
          <w:tab w:val="clear" w:pos="4536"/>
          <w:tab w:val="clear" w:pos="9072"/>
        </w:tabs>
        <w:jc w:val="center"/>
        <w:rPr>
          <w:rFonts w:eastAsia="Arial"/>
          <w:b/>
          <w:sz w:val="24"/>
          <w:szCs w:val="24"/>
        </w:rPr>
      </w:pPr>
      <w:r w:rsidRPr="00C43EF6">
        <w:rPr>
          <w:rFonts w:eastAsia="Arial"/>
          <w:b/>
          <w:sz w:val="24"/>
          <w:szCs w:val="24"/>
        </w:rPr>
        <w:t>Umowy z podwykonawcami</w:t>
      </w:r>
    </w:p>
    <w:p w:rsidR="006064B4" w:rsidRPr="00C43EF6" w:rsidRDefault="00470793" w:rsidP="00685747">
      <w:pPr>
        <w:pStyle w:val="Nagwek"/>
        <w:tabs>
          <w:tab w:val="clear" w:pos="4536"/>
          <w:tab w:val="clear" w:pos="9072"/>
        </w:tabs>
        <w:jc w:val="center"/>
        <w:rPr>
          <w:rFonts w:eastAsia="Arial"/>
          <w:b/>
          <w:sz w:val="24"/>
          <w:szCs w:val="24"/>
        </w:rPr>
      </w:pPr>
      <w:r w:rsidRPr="00C43EF6">
        <w:rPr>
          <w:rFonts w:eastAsia="Arial"/>
          <w:b/>
          <w:sz w:val="24"/>
          <w:szCs w:val="24"/>
        </w:rPr>
        <w:t>§ 1</w:t>
      </w:r>
      <w:r w:rsidR="006064B4" w:rsidRPr="00C43EF6">
        <w:rPr>
          <w:rFonts w:eastAsia="Arial"/>
          <w:b/>
          <w:sz w:val="24"/>
          <w:szCs w:val="24"/>
        </w:rPr>
        <w:t>4</w:t>
      </w:r>
      <w:r w:rsidRPr="00C43EF6">
        <w:rPr>
          <w:rFonts w:eastAsia="Arial"/>
          <w:b/>
          <w:sz w:val="24"/>
          <w:szCs w:val="24"/>
        </w:rPr>
        <w:t>.</w:t>
      </w:r>
    </w:p>
    <w:p w:rsidR="00F74C28" w:rsidRPr="00C43EF6" w:rsidRDefault="00F74C28" w:rsidP="00997987">
      <w:pPr>
        <w:numPr>
          <w:ilvl w:val="0"/>
          <w:numId w:val="28"/>
        </w:numPr>
        <w:tabs>
          <w:tab w:val="num" w:pos="426"/>
        </w:tabs>
        <w:jc w:val="both"/>
        <w:rPr>
          <w:rFonts w:eastAsia="Arial"/>
          <w:sz w:val="24"/>
          <w:szCs w:val="24"/>
        </w:rPr>
      </w:pPr>
      <w:r w:rsidRPr="00C43EF6">
        <w:rPr>
          <w:sz w:val="24"/>
          <w:szCs w:val="24"/>
        </w:rPr>
        <w:t>W umowach z podwykonawcami Wykonawca winien zawrzeć zapisy:</w:t>
      </w:r>
    </w:p>
    <w:p w:rsidR="00F74C28" w:rsidRPr="00C43EF6" w:rsidRDefault="00F74C28" w:rsidP="008E2631">
      <w:pPr>
        <w:pStyle w:val="Akapitzlist"/>
        <w:numPr>
          <w:ilvl w:val="1"/>
          <w:numId w:val="55"/>
        </w:numPr>
        <w:ind w:left="851" w:hanging="567"/>
        <w:jc w:val="both"/>
        <w:rPr>
          <w:rFonts w:eastAsia="Arial"/>
          <w:szCs w:val="24"/>
        </w:rPr>
      </w:pPr>
      <w:r w:rsidRPr="00C43EF6">
        <w:rPr>
          <w:rFonts w:ascii="Times New Roman" w:hAnsi="Times New Roman" w:cs="Times New Roman"/>
          <w:szCs w:val="24"/>
        </w:rPr>
        <w:t>o udzieleniu przez podwykonawcę solidarnie z Wykonawcą gwarancji na całość zakresu robót wykonanego przez podwykonawcę oraz dostarczone przez niego urządzenia na zasadach określonych w niniejszej umowie dla gwarancji udzielanej przez Wykonawcę;</w:t>
      </w:r>
    </w:p>
    <w:p w:rsidR="00F74C28" w:rsidRPr="00C43EF6" w:rsidRDefault="00F74C28" w:rsidP="008E2631">
      <w:pPr>
        <w:pStyle w:val="Akapitzlist"/>
        <w:numPr>
          <w:ilvl w:val="1"/>
          <w:numId w:val="55"/>
        </w:numPr>
        <w:ind w:left="851" w:hanging="567"/>
        <w:jc w:val="both"/>
        <w:rPr>
          <w:rFonts w:eastAsia="Arial"/>
          <w:szCs w:val="24"/>
        </w:rPr>
      </w:pPr>
      <w:r w:rsidRPr="00C43EF6">
        <w:rPr>
          <w:rFonts w:ascii="Times New Roman" w:hAnsi="Times New Roman" w:cs="Times New Roman"/>
          <w:szCs w:val="24"/>
        </w:rPr>
        <w:t>o zobowiązaniu do składania oświadczeń wymaganych niniejszą umową;</w:t>
      </w:r>
    </w:p>
    <w:p w:rsidR="00685747" w:rsidRPr="00C43EF6" w:rsidRDefault="00F74C28" w:rsidP="008E2631">
      <w:pPr>
        <w:pStyle w:val="Akapitzlist"/>
        <w:numPr>
          <w:ilvl w:val="1"/>
          <w:numId w:val="55"/>
        </w:numPr>
        <w:ind w:left="851" w:hanging="567"/>
        <w:jc w:val="both"/>
        <w:rPr>
          <w:rFonts w:eastAsia="Arial"/>
          <w:szCs w:val="24"/>
        </w:rPr>
      </w:pPr>
      <w:r w:rsidRPr="00C43EF6">
        <w:rPr>
          <w:rFonts w:ascii="Times New Roman" w:hAnsi="Times New Roman" w:cs="Times New Roman"/>
          <w:szCs w:val="24"/>
        </w:rPr>
        <w:t>o obowiązku zgłaszania Zamawiającemu wszystkich podwykonawców realizujących prace na obiekcie;</w:t>
      </w:r>
    </w:p>
    <w:p w:rsidR="00F74C28" w:rsidRPr="00C43EF6" w:rsidRDefault="00F74C28" w:rsidP="008E2631">
      <w:pPr>
        <w:pStyle w:val="Akapitzlist"/>
        <w:numPr>
          <w:ilvl w:val="1"/>
          <w:numId w:val="55"/>
        </w:numPr>
        <w:ind w:left="851" w:hanging="567"/>
        <w:jc w:val="both"/>
        <w:rPr>
          <w:rFonts w:eastAsia="Arial"/>
          <w:szCs w:val="24"/>
        </w:rPr>
      </w:pPr>
      <w:r w:rsidRPr="00C43EF6">
        <w:rPr>
          <w:rFonts w:ascii="Times New Roman" w:hAnsi="Times New Roman" w:cs="Times New Roman"/>
          <w:szCs w:val="24"/>
        </w:rPr>
        <w:t xml:space="preserve">obowiązku wykonywania robót zgodnie z przepisami BHP i </w:t>
      </w:r>
      <w:r w:rsidR="008E2631">
        <w:rPr>
          <w:rFonts w:ascii="Times New Roman" w:hAnsi="Times New Roman" w:cs="Times New Roman"/>
          <w:szCs w:val="24"/>
        </w:rPr>
        <w:t>p</w:t>
      </w:r>
      <w:r w:rsidRPr="00C43EF6">
        <w:rPr>
          <w:rFonts w:ascii="Times New Roman" w:hAnsi="Times New Roman" w:cs="Times New Roman"/>
          <w:szCs w:val="24"/>
        </w:rPr>
        <w:t>.</w:t>
      </w:r>
      <w:r w:rsidR="008E2631">
        <w:rPr>
          <w:rFonts w:ascii="Times New Roman" w:hAnsi="Times New Roman" w:cs="Times New Roman"/>
          <w:szCs w:val="24"/>
        </w:rPr>
        <w:t>p</w:t>
      </w:r>
      <w:r w:rsidRPr="00C43EF6">
        <w:rPr>
          <w:rFonts w:ascii="Times New Roman" w:hAnsi="Times New Roman" w:cs="Times New Roman"/>
          <w:szCs w:val="24"/>
        </w:rPr>
        <w:t>oż;</w:t>
      </w:r>
    </w:p>
    <w:p w:rsidR="00F74C28" w:rsidRPr="00C43EF6" w:rsidRDefault="00F74C28" w:rsidP="008E2631">
      <w:pPr>
        <w:pStyle w:val="Akapitzlist"/>
        <w:numPr>
          <w:ilvl w:val="1"/>
          <w:numId w:val="55"/>
        </w:numPr>
        <w:ind w:left="851" w:hanging="567"/>
        <w:jc w:val="both"/>
        <w:rPr>
          <w:rFonts w:eastAsia="Arial"/>
          <w:szCs w:val="24"/>
        </w:rPr>
      </w:pPr>
      <w:r w:rsidRPr="00C43EF6">
        <w:rPr>
          <w:rFonts w:ascii="Times New Roman" w:hAnsi="Times New Roman" w:cs="Times New Roman"/>
          <w:szCs w:val="24"/>
        </w:rPr>
        <w:t>dotyczące wymogu zatrudnienia na podstawie umów o pracę zgodnie z § 1</w:t>
      </w:r>
      <w:r w:rsidR="006064B4" w:rsidRPr="00C43EF6">
        <w:rPr>
          <w:rFonts w:ascii="Times New Roman" w:hAnsi="Times New Roman" w:cs="Times New Roman"/>
          <w:szCs w:val="24"/>
        </w:rPr>
        <w:t>6</w:t>
      </w:r>
      <w:r w:rsidRPr="00C43EF6">
        <w:rPr>
          <w:rFonts w:ascii="Times New Roman" w:hAnsi="Times New Roman" w:cs="Times New Roman"/>
          <w:szCs w:val="24"/>
        </w:rPr>
        <w:t xml:space="preserve"> oraz obowiązków sprawozdawczych i kontrolnych w tym zakresie.</w:t>
      </w:r>
    </w:p>
    <w:p w:rsidR="00F74C28" w:rsidRPr="00C43EF6" w:rsidRDefault="00F74C28" w:rsidP="008E2631">
      <w:pPr>
        <w:pStyle w:val="Akapitzlist"/>
        <w:numPr>
          <w:ilvl w:val="1"/>
          <w:numId w:val="55"/>
        </w:numPr>
        <w:ind w:left="851" w:hanging="567"/>
        <w:jc w:val="both"/>
        <w:rPr>
          <w:rFonts w:eastAsia="Arial"/>
          <w:szCs w:val="24"/>
        </w:rPr>
      </w:pPr>
      <w:r w:rsidRPr="00C43EF6">
        <w:rPr>
          <w:rFonts w:ascii="Times New Roman" w:hAnsi="Times New Roman" w:cs="Times New Roman"/>
          <w:szCs w:val="24"/>
        </w:rPr>
        <w:t xml:space="preserve">zobowiązujące podwykonawców/dalszych podwykonawców do składania na pisemne żądanie Zamawiającego lub Wykonawcy zaświadczenia z właściwego Urzędu Statystycznego potwierdzającego, że usługa świadczona na podstawie umów podwykonawczych zgodnie z Polską Klasyfikacją Wyrobów i Usług (PKWiU) oraz  </w:t>
      </w:r>
      <w:r w:rsidRPr="00C43EF6">
        <w:rPr>
          <w:rFonts w:ascii="Times New Roman" w:hAnsi="Times New Roman" w:cs="Times New Roman"/>
          <w:szCs w:val="24"/>
        </w:rPr>
        <w:lastRenderedPageBreak/>
        <w:t>z zakresem działalności PW zgodnie z Polską Klasyfikacją Działalności jest usługą budowlaną wskazaną w Załączniku Nr 14 do ustawy o podatku od towarów i usług.</w:t>
      </w:r>
    </w:p>
    <w:p w:rsidR="00F74C28" w:rsidRPr="00C43EF6" w:rsidRDefault="00F74C28" w:rsidP="008E2631">
      <w:pPr>
        <w:pStyle w:val="Akapitzlist"/>
        <w:numPr>
          <w:ilvl w:val="1"/>
          <w:numId w:val="55"/>
        </w:numPr>
        <w:ind w:left="851" w:hanging="567"/>
        <w:jc w:val="both"/>
        <w:rPr>
          <w:rFonts w:eastAsia="Arial"/>
          <w:szCs w:val="24"/>
        </w:rPr>
      </w:pPr>
      <w:r w:rsidRPr="00C43EF6">
        <w:rPr>
          <w:rFonts w:ascii="Times New Roman" w:hAnsi="Times New Roman" w:cs="Times New Roman"/>
          <w:szCs w:val="24"/>
        </w:rPr>
        <w:t>zawierające oświadczenia Podwykonawców/dalszych Podwykonawców, że zakres usług jakie będzie świadczył na podstawie umów podwykonawczych są usługami budowlanymi wskazanymi w Załączniku Nr 14 do ustawy o podatku od towarów i usług oraz zobowiązuje Podwykonawców/dalszych Podwykonawców do wskazania na wystawianych fakturach właściwego kodu PKWiU dla wykonywanych usług. Podwykonawcy/dalsi Podwykonawcy zobowiązani są na każdej fakturze VAT wystawianej za wykonane usługi budowlane wskazane w Załączniku Nr 14 do ustawy o podatku od towarów i usług stosować dopisek „odwrotne obciążenie”.</w:t>
      </w:r>
    </w:p>
    <w:p w:rsidR="00EA219A" w:rsidRPr="00C43EF6" w:rsidRDefault="00F74C28" w:rsidP="008E2631">
      <w:pPr>
        <w:pStyle w:val="Akapitzlist"/>
        <w:numPr>
          <w:ilvl w:val="1"/>
          <w:numId w:val="55"/>
        </w:numPr>
        <w:ind w:left="851" w:hanging="567"/>
        <w:jc w:val="both"/>
        <w:rPr>
          <w:rFonts w:eastAsia="Arial"/>
          <w:szCs w:val="24"/>
        </w:rPr>
      </w:pPr>
      <w:r w:rsidRPr="00C43EF6">
        <w:rPr>
          <w:rFonts w:ascii="Times New Roman" w:hAnsi="Times New Roman" w:cs="Times New Roman"/>
          <w:szCs w:val="24"/>
        </w:rPr>
        <w:t xml:space="preserve"> zobowiązujące Podwykonawców/dalszych Podwykonawców do pozostawania w całym okresie realizacji umów podwykonawczych czynnym podatnikiem VAT; zobowiązujące Podwykonawców/dalszych Podwykonawców do składania na pisemne żądanie Zamawiającego lub Wykonawcy przedstawiać aktualnych zaświadczeń z właściwego Urzędu Skarbowego potwierdzające status  podwykonawców/dalszych podwykonawców jako czynnych podatników VAT. </w:t>
      </w:r>
    </w:p>
    <w:p w:rsidR="00FE7A12" w:rsidRPr="00C43EF6" w:rsidRDefault="00FE7A12" w:rsidP="00997987">
      <w:pPr>
        <w:pStyle w:val="Nagwek"/>
        <w:numPr>
          <w:ilvl w:val="0"/>
          <w:numId w:val="28"/>
        </w:numPr>
        <w:tabs>
          <w:tab w:val="clear" w:pos="4536"/>
          <w:tab w:val="clear" w:pos="9072"/>
        </w:tabs>
        <w:jc w:val="both"/>
        <w:rPr>
          <w:rFonts w:eastAsia="Arial"/>
          <w:sz w:val="24"/>
          <w:szCs w:val="24"/>
        </w:rPr>
      </w:pPr>
      <w:r w:rsidRPr="00C43EF6">
        <w:rPr>
          <w:rFonts w:eastAsia="Arial"/>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E7A12" w:rsidRPr="00C43EF6" w:rsidRDefault="00FE7A12" w:rsidP="00997987">
      <w:pPr>
        <w:numPr>
          <w:ilvl w:val="0"/>
          <w:numId w:val="28"/>
        </w:numPr>
        <w:jc w:val="both"/>
        <w:rPr>
          <w:rFonts w:eastAsia="Arial"/>
          <w:sz w:val="24"/>
          <w:szCs w:val="24"/>
        </w:rPr>
      </w:pPr>
      <w:r w:rsidRPr="00C43EF6">
        <w:rPr>
          <w:rFonts w:eastAsia="Arial"/>
          <w:sz w:val="24"/>
          <w:szCs w:val="24"/>
        </w:rPr>
        <w:t>W przypadku, o którym mowa w ust. 10, jeżeli termin zapłaty wynagrodzenia jest dłuższy niż określony w ust. 2, Zamawiający informuje o tym Wykonawcę i wzywa go do wprowadzenia zmiany do umowy.</w:t>
      </w:r>
    </w:p>
    <w:p w:rsidR="00EA219A" w:rsidRPr="00C43EF6" w:rsidRDefault="00EA219A" w:rsidP="00997987">
      <w:pPr>
        <w:pStyle w:val="Nagwek"/>
        <w:numPr>
          <w:ilvl w:val="0"/>
          <w:numId w:val="28"/>
        </w:numPr>
        <w:tabs>
          <w:tab w:val="clear" w:pos="4536"/>
          <w:tab w:val="clear" w:pos="9072"/>
        </w:tabs>
        <w:jc w:val="both"/>
        <w:rPr>
          <w:rFonts w:eastAsia="Arial"/>
          <w:sz w:val="24"/>
          <w:szCs w:val="24"/>
        </w:rPr>
      </w:pPr>
      <w:r w:rsidRPr="00C43EF6">
        <w:rPr>
          <w:rFonts w:eastAsia="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470793" w:rsidRPr="00C43EF6" w:rsidRDefault="00470793" w:rsidP="00997987">
      <w:pPr>
        <w:pStyle w:val="Nagwek"/>
        <w:numPr>
          <w:ilvl w:val="0"/>
          <w:numId w:val="28"/>
        </w:numPr>
        <w:tabs>
          <w:tab w:val="clear" w:pos="4536"/>
          <w:tab w:val="clear" w:pos="9072"/>
        </w:tabs>
        <w:jc w:val="both"/>
        <w:rPr>
          <w:rFonts w:eastAsia="Arial"/>
          <w:sz w:val="24"/>
          <w:szCs w:val="24"/>
        </w:rPr>
      </w:pPr>
      <w:r w:rsidRPr="00C43EF6">
        <w:rPr>
          <w:rFonts w:eastAsia="Arial"/>
          <w:sz w:val="24"/>
          <w:szCs w:val="24"/>
        </w:rPr>
        <w:t xml:space="preserve">Zamawiający, w terminie </w:t>
      </w:r>
      <w:r w:rsidR="00745A69" w:rsidRPr="00C43EF6">
        <w:rPr>
          <w:rFonts w:eastAsia="Arial"/>
          <w:sz w:val="24"/>
          <w:szCs w:val="24"/>
        </w:rPr>
        <w:t>7</w:t>
      </w:r>
      <w:r w:rsidRPr="00C43EF6">
        <w:rPr>
          <w:rFonts w:eastAsia="Arial"/>
          <w:sz w:val="24"/>
          <w:szCs w:val="24"/>
        </w:rPr>
        <w:t xml:space="preserve"> dni zgłasza w formie pisemnej zastrzeżenia do projektu umowy  o podwykonawstwo, której przedmiotem są roboty budowlane:</w:t>
      </w:r>
    </w:p>
    <w:p w:rsidR="00470793" w:rsidRPr="00C43EF6" w:rsidRDefault="00470793" w:rsidP="00997987">
      <w:pPr>
        <w:numPr>
          <w:ilvl w:val="2"/>
          <w:numId w:val="21"/>
        </w:numPr>
        <w:rPr>
          <w:rFonts w:eastAsia="Arial"/>
          <w:sz w:val="24"/>
          <w:szCs w:val="24"/>
        </w:rPr>
      </w:pPr>
      <w:r w:rsidRPr="00C43EF6">
        <w:rPr>
          <w:rFonts w:eastAsia="Arial"/>
          <w:sz w:val="24"/>
          <w:szCs w:val="24"/>
        </w:rPr>
        <w:t xml:space="preserve">niespełniającej wymagań określonych w </w:t>
      </w:r>
      <w:r w:rsidR="00745A69" w:rsidRPr="00C43EF6">
        <w:rPr>
          <w:rFonts w:eastAsia="Arial"/>
          <w:sz w:val="24"/>
          <w:szCs w:val="24"/>
        </w:rPr>
        <w:t>SIWZ</w:t>
      </w:r>
      <w:r w:rsidRPr="00C43EF6">
        <w:rPr>
          <w:rFonts w:eastAsia="Arial"/>
          <w:sz w:val="24"/>
          <w:szCs w:val="24"/>
        </w:rPr>
        <w:t>;</w:t>
      </w:r>
    </w:p>
    <w:p w:rsidR="00470793" w:rsidRPr="00C43EF6" w:rsidRDefault="00470793" w:rsidP="00997987">
      <w:pPr>
        <w:numPr>
          <w:ilvl w:val="2"/>
          <w:numId w:val="21"/>
        </w:numPr>
        <w:rPr>
          <w:rFonts w:eastAsia="Arial"/>
          <w:sz w:val="24"/>
          <w:szCs w:val="24"/>
        </w:rPr>
      </w:pPr>
      <w:r w:rsidRPr="00C43EF6">
        <w:rPr>
          <w:rFonts w:eastAsia="Arial"/>
          <w:sz w:val="24"/>
          <w:szCs w:val="24"/>
        </w:rPr>
        <w:t xml:space="preserve">gdy przewiduje termin zapłaty wynagrodzenia dłuższy niż określony w ust. </w:t>
      </w:r>
      <w:r w:rsidR="00FE7A12" w:rsidRPr="00C43EF6">
        <w:rPr>
          <w:rFonts w:eastAsia="Arial"/>
          <w:sz w:val="24"/>
          <w:szCs w:val="24"/>
        </w:rPr>
        <w:t>2</w:t>
      </w:r>
      <w:r w:rsidRPr="00C43EF6">
        <w:rPr>
          <w:rFonts w:eastAsia="Arial"/>
          <w:sz w:val="24"/>
          <w:szCs w:val="24"/>
        </w:rPr>
        <w:t>.</w:t>
      </w:r>
    </w:p>
    <w:p w:rsidR="00470793" w:rsidRPr="00C43EF6" w:rsidRDefault="00470793" w:rsidP="00997987">
      <w:pPr>
        <w:numPr>
          <w:ilvl w:val="0"/>
          <w:numId w:val="28"/>
        </w:numPr>
        <w:jc w:val="both"/>
        <w:rPr>
          <w:rFonts w:eastAsia="Arial"/>
          <w:sz w:val="24"/>
          <w:szCs w:val="24"/>
        </w:rPr>
      </w:pPr>
      <w:r w:rsidRPr="00C43EF6">
        <w:rPr>
          <w:rFonts w:eastAsia="Arial"/>
          <w:sz w:val="24"/>
          <w:szCs w:val="24"/>
        </w:rPr>
        <w:t>Niezgłoszenie w formie pisemnej zastrzeżeń do przedłożonego projektu umowy</w:t>
      </w:r>
      <w:r w:rsidR="00745A69" w:rsidRPr="00C43EF6">
        <w:rPr>
          <w:rFonts w:eastAsia="Arial"/>
          <w:sz w:val="24"/>
          <w:szCs w:val="24"/>
        </w:rPr>
        <w:t xml:space="preserve"> </w:t>
      </w:r>
      <w:r w:rsidRPr="00C43EF6">
        <w:rPr>
          <w:rFonts w:eastAsia="Arial"/>
          <w:sz w:val="24"/>
          <w:szCs w:val="24"/>
        </w:rPr>
        <w:t>o podwykonawstwo, której przedmiotem są roboty budowlane, w terminie określonym zgodnie</w:t>
      </w:r>
      <w:r w:rsidR="00745A69" w:rsidRPr="00C43EF6">
        <w:rPr>
          <w:rFonts w:eastAsia="Arial"/>
          <w:sz w:val="24"/>
          <w:szCs w:val="24"/>
        </w:rPr>
        <w:t xml:space="preserve"> </w:t>
      </w:r>
      <w:r w:rsidRPr="00C43EF6">
        <w:rPr>
          <w:rFonts w:eastAsia="Arial"/>
          <w:sz w:val="24"/>
          <w:szCs w:val="24"/>
        </w:rPr>
        <w:t xml:space="preserve">z ust. </w:t>
      </w:r>
      <w:r w:rsidR="00FE7A12" w:rsidRPr="00C43EF6">
        <w:rPr>
          <w:rFonts w:eastAsia="Arial"/>
          <w:sz w:val="24"/>
          <w:szCs w:val="24"/>
        </w:rPr>
        <w:t>5</w:t>
      </w:r>
      <w:r w:rsidRPr="00C43EF6">
        <w:rPr>
          <w:rFonts w:eastAsia="Arial"/>
          <w:sz w:val="24"/>
          <w:szCs w:val="24"/>
        </w:rPr>
        <w:t>, uważa się za akceptację projektu umowy przez Zamawiającego.</w:t>
      </w:r>
    </w:p>
    <w:p w:rsidR="00470793" w:rsidRPr="00C43EF6" w:rsidRDefault="00470793" w:rsidP="00997987">
      <w:pPr>
        <w:numPr>
          <w:ilvl w:val="0"/>
          <w:numId w:val="28"/>
        </w:numPr>
        <w:jc w:val="both"/>
        <w:rPr>
          <w:rFonts w:eastAsia="Arial"/>
          <w:sz w:val="24"/>
          <w:szCs w:val="24"/>
        </w:rPr>
      </w:pPr>
      <w:r w:rsidRPr="00C43EF6">
        <w:rPr>
          <w:rFonts w:eastAsia="Arial"/>
          <w:sz w:val="24"/>
          <w:szCs w:val="24"/>
        </w:rPr>
        <w:t>Wykonawca, podwykonawca lub dalszy podwykonawca zamówienia na roboty budowlane przedkłada Zamawiającemu poświadczoną za zgodność z oryginałem kopię zawartej umowy</w:t>
      </w:r>
      <w:r w:rsidR="00745A69" w:rsidRPr="00C43EF6">
        <w:rPr>
          <w:rFonts w:eastAsia="Arial"/>
          <w:sz w:val="24"/>
          <w:szCs w:val="24"/>
        </w:rPr>
        <w:t xml:space="preserve"> </w:t>
      </w:r>
      <w:r w:rsidRPr="00C43EF6">
        <w:rPr>
          <w:rFonts w:eastAsia="Arial"/>
          <w:sz w:val="24"/>
          <w:szCs w:val="24"/>
        </w:rPr>
        <w:t>o podwykonawstwo, której przedmiotem są roboty budowlane, w terminie 7 dni od dnia jej zawarcia.</w:t>
      </w:r>
    </w:p>
    <w:p w:rsidR="00372297" w:rsidRPr="00C43EF6" w:rsidRDefault="00470793" w:rsidP="00997987">
      <w:pPr>
        <w:numPr>
          <w:ilvl w:val="0"/>
          <w:numId w:val="28"/>
        </w:numPr>
        <w:jc w:val="both"/>
        <w:rPr>
          <w:rFonts w:eastAsia="Arial"/>
          <w:sz w:val="24"/>
          <w:szCs w:val="24"/>
        </w:rPr>
      </w:pPr>
      <w:r w:rsidRPr="00C43EF6">
        <w:rPr>
          <w:rFonts w:eastAsia="Arial"/>
          <w:sz w:val="24"/>
          <w:szCs w:val="24"/>
        </w:rPr>
        <w:t xml:space="preserve">Zamawiający w terminie </w:t>
      </w:r>
      <w:r w:rsidR="00745A69" w:rsidRPr="00C43EF6">
        <w:rPr>
          <w:rFonts w:eastAsia="Arial"/>
          <w:sz w:val="24"/>
          <w:szCs w:val="24"/>
        </w:rPr>
        <w:t>7</w:t>
      </w:r>
      <w:r w:rsidRPr="00C43EF6">
        <w:rPr>
          <w:rFonts w:eastAsia="Arial"/>
          <w:sz w:val="24"/>
          <w:szCs w:val="24"/>
        </w:rPr>
        <w:t xml:space="preserve"> dni zgłasza w formie pisemnej sprzeciw do umowy                                                o podwykonawstwo, której przedmiotem są roboty budowlane, w przypadkach, o których mowa</w:t>
      </w:r>
      <w:r w:rsidR="00745A69" w:rsidRPr="00C43EF6">
        <w:rPr>
          <w:rFonts w:eastAsia="Arial"/>
          <w:sz w:val="24"/>
          <w:szCs w:val="24"/>
        </w:rPr>
        <w:t xml:space="preserve"> </w:t>
      </w:r>
      <w:r w:rsidRPr="00C43EF6">
        <w:rPr>
          <w:rFonts w:eastAsia="Arial"/>
          <w:sz w:val="24"/>
          <w:szCs w:val="24"/>
        </w:rPr>
        <w:t xml:space="preserve">w ust. </w:t>
      </w:r>
      <w:r w:rsidR="00FE7A12" w:rsidRPr="00C43EF6">
        <w:rPr>
          <w:rFonts w:eastAsia="Arial"/>
          <w:sz w:val="24"/>
          <w:szCs w:val="24"/>
        </w:rPr>
        <w:t>5</w:t>
      </w:r>
      <w:r w:rsidR="00A02AE5" w:rsidRPr="00C43EF6">
        <w:rPr>
          <w:rFonts w:eastAsia="Arial"/>
          <w:sz w:val="24"/>
          <w:szCs w:val="24"/>
        </w:rPr>
        <w:t xml:space="preserve"> pkt. 1 i 2</w:t>
      </w:r>
      <w:r w:rsidRPr="00C43EF6">
        <w:rPr>
          <w:rFonts w:eastAsia="Arial"/>
          <w:sz w:val="24"/>
          <w:szCs w:val="24"/>
        </w:rPr>
        <w:t>.</w:t>
      </w:r>
    </w:p>
    <w:p w:rsidR="00470793" w:rsidRPr="00C43EF6" w:rsidRDefault="00470793" w:rsidP="00997987">
      <w:pPr>
        <w:numPr>
          <w:ilvl w:val="0"/>
          <w:numId w:val="28"/>
        </w:numPr>
        <w:jc w:val="both"/>
        <w:rPr>
          <w:rFonts w:eastAsia="Arial"/>
          <w:sz w:val="24"/>
          <w:szCs w:val="24"/>
        </w:rPr>
      </w:pPr>
      <w:r w:rsidRPr="00C43EF6">
        <w:rPr>
          <w:rFonts w:eastAsia="Arial"/>
          <w:sz w:val="24"/>
          <w:szCs w:val="24"/>
        </w:rPr>
        <w:t xml:space="preserve"> Niezgłoszenie w formie pisemnej sprzeciwu do przedłożonej umowy o podwykonawstwo, której przedmiotem są roboty budowlane, w terminie określonym zgodnie z ust. </w:t>
      </w:r>
      <w:r w:rsidR="00984A90" w:rsidRPr="00C43EF6">
        <w:rPr>
          <w:rFonts w:eastAsia="Arial"/>
          <w:sz w:val="24"/>
          <w:szCs w:val="24"/>
        </w:rPr>
        <w:t>8</w:t>
      </w:r>
      <w:r w:rsidRPr="00C43EF6">
        <w:rPr>
          <w:rFonts w:eastAsia="Arial"/>
          <w:sz w:val="24"/>
          <w:szCs w:val="24"/>
        </w:rPr>
        <w:t>, uważa się</w:t>
      </w:r>
      <w:r w:rsidR="00660268" w:rsidRPr="00C43EF6">
        <w:rPr>
          <w:rFonts w:eastAsia="Arial"/>
          <w:sz w:val="24"/>
          <w:szCs w:val="24"/>
        </w:rPr>
        <w:t xml:space="preserve"> </w:t>
      </w:r>
      <w:r w:rsidRPr="00C43EF6">
        <w:rPr>
          <w:rFonts w:eastAsia="Arial"/>
          <w:sz w:val="24"/>
          <w:szCs w:val="24"/>
        </w:rPr>
        <w:t>za akceptację umowy przez Zamawiającego.</w:t>
      </w:r>
    </w:p>
    <w:p w:rsidR="00AC0C76" w:rsidRPr="00C43EF6" w:rsidRDefault="00470793" w:rsidP="00997987">
      <w:pPr>
        <w:numPr>
          <w:ilvl w:val="0"/>
          <w:numId w:val="28"/>
        </w:numPr>
        <w:jc w:val="both"/>
        <w:rPr>
          <w:rFonts w:eastAsia="Arial"/>
          <w:sz w:val="24"/>
          <w:szCs w:val="24"/>
        </w:rPr>
      </w:pPr>
      <w:r w:rsidRPr="00C43EF6">
        <w:rPr>
          <w:rFonts w:eastAsia="Arial"/>
          <w:sz w:val="24"/>
          <w:szCs w:val="24"/>
        </w:rPr>
        <w:t xml:space="preserve"> Wykonawca, podwykonawca lub dalszy podwykonawca zamówienia na roboty budowlane przedkłada Zamawiającemu poświadczoną za zgodność z oryginałem kopię </w:t>
      </w:r>
      <w:r w:rsidRPr="00C43EF6">
        <w:rPr>
          <w:rFonts w:eastAsia="Arial"/>
          <w:sz w:val="24"/>
          <w:szCs w:val="24"/>
        </w:rPr>
        <w:lastRenderedPageBreak/>
        <w:t>zawartej umowy</w:t>
      </w:r>
      <w:r w:rsidR="00660268" w:rsidRPr="00C43EF6">
        <w:rPr>
          <w:rFonts w:eastAsia="Arial"/>
          <w:sz w:val="24"/>
          <w:szCs w:val="24"/>
        </w:rPr>
        <w:t xml:space="preserve"> </w:t>
      </w:r>
      <w:r w:rsidRPr="00C43EF6">
        <w:rPr>
          <w:rFonts w:eastAsia="Arial"/>
          <w:sz w:val="24"/>
          <w:szCs w:val="24"/>
        </w:rPr>
        <w:t>o podwykonawstwo, której przedmiotem są dostawy lub usługi, w terminie 7 dni od dnia jej zawarcia, z wyłączeniem umów o podwykonawstwo o wartości mniejszej niż</w:t>
      </w:r>
      <w:r w:rsidR="00AE6CF5" w:rsidRPr="00C43EF6">
        <w:rPr>
          <w:rFonts w:eastAsia="Arial"/>
          <w:sz w:val="24"/>
          <w:szCs w:val="24"/>
        </w:rPr>
        <w:t xml:space="preserve"> 0,5%</w:t>
      </w:r>
      <w:r w:rsidRPr="00C43EF6">
        <w:rPr>
          <w:rFonts w:eastAsia="Arial"/>
          <w:sz w:val="24"/>
          <w:szCs w:val="24"/>
        </w:rPr>
        <w:t xml:space="preserve"> war</w:t>
      </w:r>
      <w:r w:rsidR="00660268" w:rsidRPr="00C43EF6">
        <w:rPr>
          <w:rFonts w:eastAsia="Arial"/>
          <w:sz w:val="24"/>
          <w:szCs w:val="24"/>
        </w:rPr>
        <w:t>tości umowy.</w:t>
      </w:r>
      <w:r w:rsidRPr="00C43EF6">
        <w:rPr>
          <w:rFonts w:eastAsia="Arial"/>
          <w:sz w:val="24"/>
          <w:szCs w:val="24"/>
        </w:rPr>
        <w:t xml:space="preserve"> Wyłączenie, o którym mowa w zdaniu pierwszym, nie dotyczy umów o podwykonawstwo </w:t>
      </w:r>
      <w:r w:rsidR="00660268" w:rsidRPr="00C43EF6">
        <w:rPr>
          <w:rFonts w:eastAsia="Arial"/>
          <w:sz w:val="24"/>
          <w:szCs w:val="24"/>
        </w:rPr>
        <w:t>o wartości większej niż 50.000,00</w:t>
      </w:r>
      <w:r w:rsidRPr="00C43EF6">
        <w:rPr>
          <w:rFonts w:eastAsia="Arial"/>
          <w:sz w:val="24"/>
          <w:szCs w:val="24"/>
        </w:rPr>
        <w:t xml:space="preserve"> zł brutto. </w:t>
      </w:r>
    </w:p>
    <w:p w:rsidR="00326794" w:rsidRPr="00C43EF6" w:rsidRDefault="00326794" w:rsidP="004401C9">
      <w:pPr>
        <w:rPr>
          <w:rFonts w:eastAsia="Arial"/>
          <w:b/>
          <w:sz w:val="24"/>
          <w:szCs w:val="24"/>
        </w:rPr>
      </w:pPr>
    </w:p>
    <w:p w:rsidR="00470793" w:rsidRPr="00C43EF6" w:rsidRDefault="00470793">
      <w:pPr>
        <w:jc w:val="center"/>
        <w:rPr>
          <w:rFonts w:eastAsia="Arial"/>
          <w:b/>
          <w:sz w:val="24"/>
          <w:szCs w:val="24"/>
        </w:rPr>
      </w:pPr>
      <w:r w:rsidRPr="00C43EF6">
        <w:rPr>
          <w:rFonts w:eastAsia="Arial"/>
          <w:b/>
          <w:sz w:val="24"/>
          <w:szCs w:val="24"/>
        </w:rPr>
        <w:t>§ 1</w:t>
      </w:r>
      <w:r w:rsidR="006064B4" w:rsidRPr="00C43EF6">
        <w:rPr>
          <w:rFonts w:eastAsia="Arial"/>
          <w:b/>
          <w:sz w:val="24"/>
          <w:szCs w:val="24"/>
        </w:rPr>
        <w:t>5</w:t>
      </w:r>
      <w:r w:rsidRPr="00C43EF6">
        <w:rPr>
          <w:rFonts w:eastAsia="Arial"/>
          <w:b/>
          <w:sz w:val="24"/>
          <w:szCs w:val="24"/>
        </w:rPr>
        <w:t>.</w:t>
      </w:r>
    </w:p>
    <w:p w:rsidR="00470793" w:rsidRPr="00C43EF6" w:rsidRDefault="0009132E" w:rsidP="00372297">
      <w:pPr>
        <w:widowControl w:val="0"/>
        <w:shd w:val="clear" w:color="auto" w:fill="FFFFFF"/>
        <w:tabs>
          <w:tab w:val="left" w:pos="289"/>
        </w:tabs>
        <w:suppressAutoHyphens w:val="0"/>
        <w:overflowPunct/>
        <w:autoSpaceDN w:val="0"/>
        <w:adjustRightInd w:val="0"/>
        <w:spacing w:before="41" w:line="262" w:lineRule="exact"/>
        <w:ind w:left="432"/>
        <w:jc w:val="center"/>
        <w:textAlignment w:val="auto"/>
        <w:rPr>
          <w:spacing w:val="-7"/>
          <w:sz w:val="24"/>
          <w:szCs w:val="24"/>
        </w:rPr>
      </w:pPr>
      <w:r w:rsidRPr="00C43EF6">
        <w:rPr>
          <w:b/>
          <w:bCs/>
          <w:spacing w:val="-8"/>
          <w:sz w:val="24"/>
          <w:szCs w:val="24"/>
        </w:rPr>
        <w:t>Warunki płatności podwykonawcom</w:t>
      </w:r>
    </w:p>
    <w:p w:rsidR="0009132E" w:rsidRPr="00C43EF6" w:rsidRDefault="0009132E" w:rsidP="00997987">
      <w:pPr>
        <w:pStyle w:val="Akapitzlist"/>
        <w:widowControl w:val="0"/>
        <w:numPr>
          <w:ilvl w:val="0"/>
          <w:numId w:val="33"/>
        </w:numPr>
        <w:shd w:val="clear" w:color="auto" w:fill="FFFFFF"/>
        <w:tabs>
          <w:tab w:val="left" w:pos="710"/>
        </w:tabs>
        <w:suppressAutoHyphens w:val="0"/>
        <w:overflowPunct/>
        <w:autoSpaceDN w:val="0"/>
        <w:adjustRightInd w:val="0"/>
        <w:spacing w:line="262" w:lineRule="exact"/>
        <w:ind w:left="426" w:right="6" w:hanging="426"/>
        <w:jc w:val="both"/>
        <w:textAlignment w:val="auto"/>
        <w:rPr>
          <w:rFonts w:ascii="Times New Roman" w:hAnsi="Times New Roman" w:cs="Times New Roman"/>
          <w:spacing w:val="-8"/>
          <w:szCs w:val="24"/>
        </w:rPr>
      </w:pPr>
      <w:r w:rsidRPr="00C43EF6">
        <w:rPr>
          <w:rFonts w:ascii="Times New Roman" w:hAnsi="Times New Roman" w:cs="Times New Roman"/>
          <w:spacing w:val="-2"/>
          <w:szCs w:val="24"/>
        </w:rPr>
        <w:t xml:space="preserve">Najpóźniej w dniu odbioru Wykonawca przedstawi dokumenty rozliczeniowe z podwykonawcami i/lub dalszymi </w:t>
      </w:r>
      <w:r w:rsidRPr="00C43EF6">
        <w:rPr>
          <w:rFonts w:ascii="Times New Roman" w:hAnsi="Times New Roman" w:cs="Times New Roman"/>
          <w:spacing w:val="-3"/>
          <w:szCs w:val="24"/>
        </w:rPr>
        <w:t xml:space="preserve">podwykonawcami. W przypadku braku </w:t>
      </w:r>
      <w:r w:rsidR="00EA219A" w:rsidRPr="00C43EF6">
        <w:rPr>
          <w:rFonts w:ascii="Times New Roman" w:hAnsi="Times New Roman" w:cs="Times New Roman"/>
          <w:spacing w:val="-3"/>
          <w:szCs w:val="24"/>
        </w:rPr>
        <w:t>podwykonawcy, W</w:t>
      </w:r>
      <w:r w:rsidRPr="00C43EF6">
        <w:rPr>
          <w:rFonts w:ascii="Times New Roman" w:hAnsi="Times New Roman" w:cs="Times New Roman"/>
          <w:spacing w:val="-3"/>
          <w:szCs w:val="24"/>
        </w:rPr>
        <w:t xml:space="preserve">ykonawca składa </w:t>
      </w:r>
      <w:r w:rsidRPr="00C43EF6">
        <w:rPr>
          <w:rFonts w:ascii="Times New Roman" w:hAnsi="Times New Roman" w:cs="Times New Roman"/>
          <w:spacing w:val="-8"/>
          <w:szCs w:val="24"/>
        </w:rPr>
        <w:t>oświadczenie, że wskazany protokołem odbioru zakres robót wykonał bez udziału podwykonawców.</w:t>
      </w:r>
    </w:p>
    <w:p w:rsidR="0009132E" w:rsidRPr="00C43EF6" w:rsidRDefault="0009132E" w:rsidP="00997987">
      <w:pPr>
        <w:pStyle w:val="Akapitzlist"/>
        <w:widowControl w:val="0"/>
        <w:numPr>
          <w:ilvl w:val="0"/>
          <w:numId w:val="33"/>
        </w:numPr>
        <w:shd w:val="clear" w:color="auto" w:fill="FFFFFF"/>
        <w:tabs>
          <w:tab w:val="left" w:pos="710"/>
        </w:tabs>
        <w:suppressAutoHyphens w:val="0"/>
        <w:overflowPunct/>
        <w:autoSpaceDN w:val="0"/>
        <w:adjustRightInd w:val="0"/>
        <w:spacing w:line="262" w:lineRule="exact"/>
        <w:ind w:left="426" w:hanging="426"/>
        <w:textAlignment w:val="auto"/>
        <w:rPr>
          <w:rFonts w:ascii="Times New Roman" w:hAnsi="Times New Roman" w:cs="Times New Roman"/>
          <w:spacing w:val="-8"/>
          <w:szCs w:val="24"/>
        </w:rPr>
      </w:pPr>
      <w:r w:rsidRPr="00C43EF6">
        <w:rPr>
          <w:rFonts w:ascii="Times New Roman" w:hAnsi="Times New Roman" w:cs="Times New Roman"/>
          <w:spacing w:val="-8"/>
          <w:szCs w:val="24"/>
        </w:rPr>
        <w:t>W przypadku podzlecenia wykonania robót podwykonawcom, Wykonawca w dniu odbioru wraz z fakturami przedkłada:</w:t>
      </w:r>
    </w:p>
    <w:p w:rsidR="0009132E" w:rsidRPr="00C43EF6" w:rsidRDefault="0009132E" w:rsidP="005816D4">
      <w:pPr>
        <w:shd w:val="clear" w:color="auto" w:fill="FFFFFF"/>
        <w:tabs>
          <w:tab w:val="left" w:pos="830"/>
        </w:tabs>
        <w:spacing w:before="47" w:after="120" w:line="227" w:lineRule="exact"/>
        <w:ind w:left="851" w:right="12" w:hanging="425"/>
        <w:jc w:val="both"/>
        <w:rPr>
          <w:sz w:val="24"/>
          <w:szCs w:val="24"/>
        </w:rPr>
      </w:pPr>
      <w:r w:rsidRPr="00C43EF6">
        <w:rPr>
          <w:spacing w:val="-7"/>
          <w:sz w:val="24"/>
          <w:szCs w:val="24"/>
        </w:rPr>
        <w:t>a)</w:t>
      </w:r>
      <w:r w:rsidRPr="00C43EF6">
        <w:rPr>
          <w:sz w:val="24"/>
          <w:szCs w:val="24"/>
        </w:rPr>
        <w:tab/>
      </w:r>
      <w:r w:rsidRPr="00C43EF6">
        <w:rPr>
          <w:spacing w:val="-6"/>
          <w:sz w:val="24"/>
          <w:szCs w:val="24"/>
        </w:rPr>
        <w:t>protokoły odbioru robót wykonanych na podstawie zawartych umów na podwyk</w:t>
      </w:r>
      <w:r w:rsidR="00AC0C76" w:rsidRPr="00C43EF6">
        <w:rPr>
          <w:spacing w:val="-6"/>
          <w:sz w:val="24"/>
          <w:szCs w:val="24"/>
        </w:rPr>
        <w:t xml:space="preserve">onawstwo, zaakceptowanych przez </w:t>
      </w:r>
      <w:r w:rsidRPr="00C43EF6">
        <w:rPr>
          <w:spacing w:val="-8"/>
          <w:sz w:val="24"/>
          <w:szCs w:val="24"/>
        </w:rPr>
        <w:t xml:space="preserve">Zamawiającego, w rozumieniu </w:t>
      </w:r>
      <w:r w:rsidR="0090312B" w:rsidRPr="00C43EF6">
        <w:rPr>
          <w:rFonts w:eastAsia="Arial"/>
          <w:b/>
          <w:sz w:val="24"/>
          <w:szCs w:val="24"/>
        </w:rPr>
        <w:t>§</w:t>
      </w:r>
      <w:r w:rsidR="0090312B" w:rsidRPr="00C43EF6">
        <w:rPr>
          <w:spacing w:val="-8"/>
          <w:sz w:val="24"/>
          <w:szCs w:val="24"/>
        </w:rPr>
        <w:t>1</w:t>
      </w:r>
      <w:r w:rsidR="00307C80" w:rsidRPr="00C43EF6">
        <w:rPr>
          <w:spacing w:val="-8"/>
          <w:sz w:val="24"/>
          <w:szCs w:val="24"/>
        </w:rPr>
        <w:t>4</w:t>
      </w:r>
      <w:r w:rsidRPr="00C43EF6">
        <w:rPr>
          <w:spacing w:val="-8"/>
          <w:sz w:val="24"/>
          <w:szCs w:val="24"/>
        </w:rPr>
        <w:t xml:space="preserve"> umowy, podpisane przez Wykonawcę, podwykon</w:t>
      </w:r>
      <w:r w:rsidR="00AC0C76" w:rsidRPr="00C43EF6">
        <w:rPr>
          <w:spacing w:val="-8"/>
          <w:sz w:val="24"/>
          <w:szCs w:val="24"/>
        </w:rPr>
        <w:t xml:space="preserve">awcę lub dalszego podwykonawcę, który </w:t>
      </w:r>
      <w:r w:rsidRPr="00C43EF6">
        <w:rPr>
          <w:sz w:val="24"/>
          <w:szCs w:val="24"/>
        </w:rPr>
        <w:t>wykonał zlecone roboty,</w:t>
      </w:r>
    </w:p>
    <w:p w:rsidR="00326794" w:rsidRPr="00C43EF6" w:rsidRDefault="0009132E" w:rsidP="005816D4">
      <w:pPr>
        <w:shd w:val="clear" w:color="auto" w:fill="FFFFFF"/>
        <w:tabs>
          <w:tab w:val="left" w:pos="769"/>
          <w:tab w:val="left" w:pos="830"/>
        </w:tabs>
        <w:spacing w:before="12" w:after="120" w:line="230" w:lineRule="exact"/>
        <w:ind w:left="851" w:right="9" w:hanging="425"/>
        <w:jc w:val="both"/>
        <w:rPr>
          <w:sz w:val="24"/>
          <w:szCs w:val="24"/>
        </w:rPr>
      </w:pPr>
      <w:r w:rsidRPr="00C43EF6">
        <w:rPr>
          <w:spacing w:val="-7"/>
          <w:sz w:val="24"/>
          <w:szCs w:val="24"/>
        </w:rPr>
        <w:t>b)</w:t>
      </w:r>
      <w:r w:rsidRPr="00C43EF6">
        <w:rPr>
          <w:sz w:val="24"/>
          <w:szCs w:val="24"/>
        </w:rPr>
        <w:tab/>
      </w:r>
      <w:r w:rsidR="005816D4">
        <w:rPr>
          <w:sz w:val="24"/>
          <w:szCs w:val="24"/>
        </w:rPr>
        <w:t xml:space="preserve"> </w:t>
      </w:r>
      <w:r w:rsidRPr="00C43EF6">
        <w:rPr>
          <w:spacing w:val="-8"/>
          <w:sz w:val="24"/>
          <w:szCs w:val="24"/>
        </w:rPr>
        <w:t>pisemne oświadczenie podwykonawców i dalszych podwykonawców o zapłacie przez Wy</w:t>
      </w:r>
      <w:r w:rsidR="00AC0C76" w:rsidRPr="00C43EF6">
        <w:rPr>
          <w:spacing w:val="-8"/>
          <w:sz w:val="24"/>
          <w:szCs w:val="24"/>
        </w:rPr>
        <w:t xml:space="preserve">konawcę należnego wynagrodzenia </w:t>
      </w:r>
      <w:r w:rsidRPr="00C43EF6">
        <w:rPr>
          <w:spacing w:val="-4"/>
          <w:sz w:val="24"/>
          <w:szCs w:val="24"/>
        </w:rPr>
        <w:t xml:space="preserve">(wzór – </w:t>
      </w:r>
      <w:r w:rsidRPr="00C43EF6">
        <w:rPr>
          <w:bCs/>
          <w:spacing w:val="-4"/>
          <w:sz w:val="24"/>
          <w:szCs w:val="24"/>
        </w:rPr>
        <w:t xml:space="preserve">załącznik nr </w:t>
      </w:r>
      <w:r w:rsidR="002209D4" w:rsidRPr="00C43EF6">
        <w:rPr>
          <w:bCs/>
          <w:spacing w:val="-4"/>
          <w:sz w:val="24"/>
          <w:szCs w:val="24"/>
        </w:rPr>
        <w:t>1 d</w:t>
      </w:r>
      <w:r w:rsidRPr="00C43EF6">
        <w:rPr>
          <w:bCs/>
          <w:spacing w:val="-4"/>
          <w:sz w:val="24"/>
          <w:szCs w:val="24"/>
        </w:rPr>
        <w:t>o umowy</w:t>
      </w:r>
      <w:r w:rsidRPr="00C43EF6">
        <w:rPr>
          <w:spacing w:val="-4"/>
          <w:sz w:val="24"/>
          <w:szCs w:val="24"/>
        </w:rPr>
        <w:t>). W przypadku braku przedłożenia wraz z fakturą</w:t>
      </w:r>
      <w:r w:rsidR="00AC0C76" w:rsidRPr="00C43EF6">
        <w:rPr>
          <w:spacing w:val="-4"/>
          <w:sz w:val="24"/>
          <w:szCs w:val="24"/>
        </w:rPr>
        <w:t xml:space="preserve"> ww. dokumentu Zamawiający jest </w:t>
      </w:r>
      <w:r w:rsidRPr="00C43EF6">
        <w:rPr>
          <w:spacing w:val="-3"/>
          <w:sz w:val="24"/>
          <w:szCs w:val="24"/>
        </w:rPr>
        <w:t>uprawiony do wstrzymania Wykonawcy zapłaty wynagrodzenia do czasu przedł</w:t>
      </w:r>
      <w:r w:rsidR="00AC0C76" w:rsidRPr="00C43EF6">
        <w:rPr>
          <w:spacing w:val="-3"/>
          <w:sz w:val="24"/>
          <w:szCs w:val="24"/>
        </w:rPr>
        <w:t xml:space="preserve">ożenia Zamawiającemu stosownych </w:t>
      </w:r>
      <w:r w:rsidRPr="00C43EF6">
        <w:rPr>
          <w:spacing w:val="-6"/>
          <w:sz w:val="24"/>
          <w:szCs w:val="24"/>
        </w:rPr>
        <w:t>dokumentów. Wstrzymanie zapłaty z ww. powodu nie skutkuje nie dotrzymaniem przez zamawi</w:t>
      </w:r>
      <w:r w:rsidR="00AC0C76" w:rsidRPr="00C43EF6">
        <w:rPr>
          <w:spacing w:val="-6"/>
          <w:sz w:val="24"/>
          <w:szCs w:val="24"/>
        </w:rPr>
        <w:t xml:space="preserve">ającego terminu płatności i nie </w:t>
      </w:r>
      <w:r w:rsidRPr="00C43EF6">
        <w:rPr>
          <w:sz w:val="24"/>
          <w:szCs w:val="24"/>
        </w:rPr>
        <w:t xml:space="preserve">uprawnia Wykonawcę do naliczenia odsetek wynikających z </w:t>
      </w:r>
      <w:r w:rsidR="00326794" w:rsidRPr="00C43EF6">
        <w:rPr>
          <w:sz w:val="24"/>
          <w:szCs w:val="24"/>
        </w:rPr>
        <w:t xml:space="preserve">zapisów niniejszej </w:t>
      </w:r>
      <w:r w:rsidRPr="00C43EF6">
        <w:rPr>
          <w:sz w:val="24"/>
          <w:szCs w:val="24"/>
        </w:rPr>
        <w:t>umowy.</w:t>
      </w:r>
    </w:p>
    <w:p w:rsidR="004401C9" w:rsidRPr="00C43EF6" w:rsidRDefault="0009132E" w:rsidP="008E2631">
      <w:pPr>
        <w:pStyle w:val="Akapitzlist"/>
        <w:widowControl w:val="0"/>
        <w:numPr>
          <w:ilvl w:val="0"/>
          <w:numId w:val="33"/>
        </w:numPr>
        <w:shd w:val="clear" w:color="auto" w:fill="FFFFFF"/>
        <w:tabs>
          <w:tab w:val="left" w:pos="710"/>
        </w:tabs>
        <w:suppressAutoHyphens w:val="0"/>
        <w:overflowPunct/>
        <w:autoSpaceDN w:val="0"/>
        <w:adjustRightInd w:val="0"/>
        <w:spacing w:before="6" w:after="100" w:afterAutospacing="1" w:line="262" w:lineRule="exact"/>
        <w:ind w:left="426" w:right="6" w:hanging="426"/>
        <w:jc w:val="both"/>
        <w:textAlignment w:val="auto"/>
        <w:rPr>
          <w:rFonts w:ascii="Times New Roman" w:hAnsi="Times New Roman" w:cs="Times New Roman"/>
          <w:spacing w:val="-8"/>
          <w:szCs w:val="24"/>
        </w:rPr>
      </w:pPr>
      <w:r w:rsidRPr="00C43EF6">
        <w:rPr>
          <w:rFonts w:ascii="Times New Roman" w:hAnsi="Times New Roman" w:cs="Times New Roman"/>
          <w:spacing w:val="-4"/>
          <w:szCs w:val="24"/>
        </w:rPr>
        <w:t xml:space="preserve">W przypadku uchylenia się od obowiązku zapłaty przez Wykonawcę, podwykonawcę lub dalszego podwykonawcę, </w:t>
      </w:r>
      <w:r w:rsidRPr="00C43EF6">
        <w:rPr>
          <w:rFonts w:ascii="Times New Roman" w:hAnsi="Times New Roman" w:cs="Times New Roman"/>
          <w:spacing w:val="-7"/>
          <w:szCs w:val="24"/>
        </w:rPr>
        <w:t xml:space="preserve">Zamawiający dokonuje w terminie 30 dni bezpośredniej zapłaty wymagalnego wynagrodzenia przysługującego podwykonawcy </w:t>
      </w:r>
      <w:r w:rsidRPr="00C43EF6">
        <w:rPr>
          <w:rFonts w:ascii="Times New Roman" w:hAnsi="Times New Roman" w:cs="Times New Roman"/>
          <w:spacing w:val="-4"/>
          <w:szCs w:val="24"/>
        </w:rPr>
        <w:t xml:space="preserve">lub dalszemu podwykonawcy, który zawarł zaakceptowaną przez Zamawiającego umowę o podwykonawstwo, której przedmiotem są roboty budowlane, lub który zawarł przedłożoną Zamawiającemu umowę o podwykonawstwo, której </w:t>
      </w:r>
      <w:r w:rsidRPr="00C43EF6">
        <w:rPr>
          <w:rFonts w:ascii="Times New Roman" w:hAnsi="Times New Roman" w:cs="Times New Roman"/>
          <w:szCs w:val="24"/>
        </w:rPr>
        <w:t>przedmiotem są dostawy lub usługi.</w:t>
      </w:r>
    </w:p>
    <w:p w:rsidR="0009132E" w:rsidRPr="00C43EF6" w:rsidRDefault="0009132E" w:rsidP="008E2631">
      <w:pPr>
        <w:pStyle w:val="Akapitzlist"/>
        <w:widowControl w:val="0"/>
        <w:numPr>
          <w:ilvl w:val="0"/>
          <w:numId w:val="33"/>
        </w:numPr>
        <w:shd w:val="clear" w:color="auto" w:fill="FFFFFF"/>
        <w:tabs>
          <w:tab w:val="left" w:pos="710"/>
        </w:tabs>
        <w:suppressAutoHyphens w:val="0"/>
        <w:overflowPunct/>
        <w:autoSpaceDN w:val="0"/>
        <w:adjustRightInd w:val="0"/>
        <w:spacing w:before="44" w:after="100" w:afterAutospacing="1" w:line="262" w:lineRule="exact"/>
        <w:ind w:left="426" w:right="12" w:hanging="426"/>
        <w:jc w:val="both"/>
        <w:textAlignment w:val="auto"/>
        <w:rPr>
          <w:rFonts w:ascii="Times New Roman" w:hAnsi="Times New Roman" w:cs="Times New Roman"/>
          <w:spacing w:val="-8"/>
          <w:szCs w:val="24"/>
        </w:rPr>
      </w:pPr>
      <w:r w:rsidRPr="00C43EF6">
        <w:rPr>
          <w:rFonts w:ascii="Times New Roman" w:hAnsi="Times New Roman" w:cs="Times New Roman"/>
          <w:spacing w:val="-6"/>
          <w:szCs w:val="24"/>
        </w:rPr>
        <w:t xml:space="preserve">Bezpośrednia zapłata obejmuje wyłącznie należne wynagrodzenie, bez odsetek należnych podwykonawcy lub dalszemu </w:t>
      </w:r>
      <w:r w:rsidRPr="00C43EF6">
        <w:rPr>
          <w:rFonts w:ascii="Times New Roman" w:hAnsi="Times New Roman" w:cs="Times New Roman"/>
          <w:spacing w:val="-1"/>
          <w:szCs w:val="24"/>
        </w:rPr>
        <w:t xml:space="preserve">podwykonawcy i dotyczą wyłącznie należności powstałych po zaakceptowaniu przez Zamawiającego umowy o </w:t>
      </w:r>
      <w:r w:rsidRPr="00C43EF6">
        <w:rPr>
          <w:rFonts w:ascii="Times New Roman" w:hAnsi="Times New Roman" w:cs="Times New Roman"/>
          <w:spacing w:val="-8"/>
          <w:szCs w:val="24"/>
        </w:rPr>
        <w:t xml:space="preserve">podwykonawstwo, której przedmiotem są roboty budowlane lub po przedłożeniu Zamawiającemu poświadczonej za zgodność z </w:t>
      </w:r>
      <w:r w:rsidRPr="00C43EF6">
        <w:rPr>
          <w:rFonts w:ascii="Times New Roman" w:hAnsi="Times New Roman" w:cs="Times New Roman"/>
          <w:szCs w:val="24"/>
        </w:rPr>
        <w:t>oryginałem umowy o podwykonawstwo, której przedmiotem są dostawy lub usługi.</w:t>
      </w:r>
    </w:p>
    <w:p w:rsidR="0009132E" w:rsidRPr="00C43EF6" w:rsidRDefault="0009132E" w:rsidP="008E2631">
      <w:pPr>
        <w:pStyle w:val="Akapitzlist"/>
        <w:widowControl w:val="0"/>
        <w:numPr>
          <w:ilvl w:val="0"/>
          <w:numId w:val="33"/>
        </w:numPr>
        <w:shd w:val="clear" w:color="auto" w:fill="FFFFFF"/>
        <w:tabs>
          <w:tab w:val="left" w:pos="710"/>
        </w:tabs>
        <w:suppressAutoHyphens w:val="0"/>
        <w:overflowPunct/>
        <w:autoSpaceDN w:val="0"/>
        <w:adjustRightInd w:val="0"/>
        <w:spacing w:before="47" w:after="100" w:afterAutospacing="1" w:line="262" w:lineRule="exact"/>
        <w:ind w:left="426" w:right="12" w:hanging="426"/>
        <w:jc w:val="both"/>
        <w:textAlignment w:val="auto"/>
        <w:rPr>
          <w:rFonts w:ascii="Times New Roman" w:hAnsi="Times New Roman" w:cs="Times New Roman"/>
          <w:spacing w:val="-8"/>
          <w:szCs w:val="24"/>
        </w:rPr>
      </w:pPr>
      <w:r w:rsidRPr="00C43EF6">
        <w:rPr>
          <w:rFonts w:ascii="Times New Roman" w:hAnsi="Times New Roman" w:cs="Times New Roman"/>
          <w:spacing w:val="-6"/>
          <w:szCs w:val="24"/>
        </w:rPr>
        <w:t xml:space="preserve">Przed dokonaniem bezpośredniej zapłaty na rzecz podwykonawcy lub dalszego podwykonawcy Zamawiający umożliwi </w:t>
      </w:r>
      <w:r w:rsidRPr="00C43EF6">
        <w:rPr>
          <w:rFonts w:ascii="Times New Roman" w:hAnsi="Times New Roman" w:cs="Times New Roman"/>
          <w:spacing w:val="-5"/>
          <w:szCs w:val="24"/>
        </w:rPr>
        <w:t xml:space="preserve">Wykonawcy zgłoszenie pisemnych uwag dotyczących zasadności takiej zapłaty, w terminie 10 dni od dnia doręczenia tej </w:t>
      </w:r>
      <w:r w:rsidRPr="00C43EF6">
        <w:rPr>
          <w:rFonts w:ascii="Times New Roman" w:hAnsi="Times New Roman" w:cs="Times New Roman"/>
          <w:szCs w:val="24"/>
        </w:rPr>
        <w:t>informacji.</w:t>
      </w:r>
    </w:p>
    <w:p w:rsidR="0009132E" w:rsidRPr="00C43EF6" w:rsidRDefault="0009132E" w:rsidP="008E2631">
      <w:pPr>
        <w:pStyle w:val="Akapitzlist"/>
        <w:numPr>
          <w:ilvl w:val="0"/>
          <w:numId w:val="33"/>
        </w:numPr>
        <w:shd w:val="clear" w:color="auto" w:fill="FFFFFF"/>
        <w:tabs>
          <w:tab w:val="left" w:pos="710"/>
        </w:tabs>
        <w:spacing w:before="47" w:line="262" w:lineRule="exact"/>
        <w:ind w:left="426" w:right="12" w:hanging="426"/>
        <w:jc w:val="both"/>
        <w:rPr>
          <w:rFonts w:ascii="Times New Roman" w:hAnsi="Times New Roman" w:cs="Times New Roman"/>
          <w:spacing w:val="-8"/>
          <w:szCs w:val="24"/>
        </w:rPr>
      </w:pPr>
      <w:r w:rsidRPr="00C43EF6">
        <w:rPr>
          <w:rFonts w:ascii="Times New Roman" w:hAnsi="Times New Roman" w:cs="Times New Roman"/>
          <w:spacing w:val="-5"/>
          <w:szCs w:val="24"/>
        </w:rPr>
        <w:t xml:space="preserve">W przypadku zgłoszenia uwag przez Wykonawcę, dotyczących zasadności bezpośredniej zapłaty, w terminie wskazanym </w:t>
      </w:r>
      <w:r w:rsidRPr="00C43EF6">
        <w:rPr>
          <w:rFonts w:ascii="Times New Roman" w:hAnsi="Times New Roman" w:cs="Times New Roman"/>
          <w:szCs w:val="24"/>
        </w:rPr>
        <w:t>przez Zamawiającego, Zamawiający może:</w:t>
      </w:r>
    </w:p>
    <w:p w:rsidR="0009132E" w:rsidRPr="00C43EF6" w:rsidRDefault="0009132E" w:rsidP="005816D4">
      <w:pPr>
        <w:widowControl w:val="0"/>
        <w:numPr>
          <w:ilvl w:val="0"/>
          <w:numId w:val="32"/>
        </w:numPr>
        <w:shd w:val="clear" w:color="auto" w:fill="FFFFFF"/>
        <w:tabs>
          <w:tab w:val="left" w:pos="992"/>
        </w:tabs>
        <w:suppressAutoHyphens w:val="0"/>
        <w:overflowPunct/>
        <w:autoSpaceDN w:val="0"/>
        <w:adjustRightInd w:val="0"/>
        <w:spacing w:line="224" w:lineRule="exact"/>
        <w:ind w:left="851" w:hanging="425"/>
        <w:jc w:val="both"/>
        <w:textAlignment w:val="auto"/>
        <w:rPr>
          <w:spacing w:val="-15"/>
          <w:sz w:val="24"/>
          <w:szCs w:val="24"/>
        </w:rPr>
      </w:pPr>
      <w:r w:rsidRPr="00C43EF6">
        <w:rPr>
          <w:spacing w:val="-5"/>
          <w:sz w:val="24"/>
          <w:szCs w:val="24"/>
        </w:rPr>
        <w:t xml:space="preserve">nie dokonać bezpośredniej zapłaty wynagrodzenia podwykonawcy lub dalszemu podwykonawcy, jeżeli Wykonawca </w:t>
      </w:r>
      <w:r w:rsidRPr="00C43EF6">
        <w:rPr>
          <w:sz w:val="24"/>
          <w:szCs w:val="24"/>
        </w:rPr>
        <w:t>wykaże niezasadność takiej zapłaty,</w:t>
      </w:r>
    </w:p>
    <w:p w:rsidR="0009132E" w:rsidRPr="00C43EF6" w:rsidRDefault="0009132E" w:rsidP="005816D4">
      <w:pPr>
        <w:widowControl w:val="0"/>
        <w:numPr>
          <w:ilvl w:val="0"/>
          <w:numId w:val="32"/>
        </w:numPr>
        <w:shd w:val="clear" w:color="auto" w:fill="FFFFFF"/>
        <w:tabs>
          <w:tab w:val="left" w:pos="992"/>
        </w:tabs>
        <w:suppressAutoHyphens w:val="0"/>
        <w:overflowPunct/>
        <w:autoSpaceDN w:val="0"/>
        <w:adjustRightInd w:val="0"/>
        <w:spacing w:before="12" w:line="227" w:lineRule="exact"/>
        <w:ind w:left="851" w:hanging="425"/>
        <w:jc w:val="both"/>
        <w:textAlignment w:val="auto"/>
        <w:rPr>
          <w:spacing w:val="-15"/>
          <w:sz w:val="24"/>
          <w:szCs w:val="24"/>
        </w:rPr>
      </w:pPr>
      <w:r w:rsidRPr="00C43EF6">
        <w:rPr>
          <w:spacing w:val="-9"/>
          <w:sz w:val="24"/>
          <w:szCs w:val="24"/>
        </w:rPr>
        <w:t xml:space="preserve">złożyć do depozytu sądowego kwotę potrzebną na pokrycie wynagrodzenia podwykonawcy lub dalszego podwykonawcy w </w:t>
      </w:r>
      <w:r w:rsidRPr="00C43EF6">
        <w:rPr>
          <w:spacing w:val="-5"/>
          <w:sz w:val="24"/>
          <w:szCs w:val="24"/>
        </w:rPr>
        <w:t>przypadku istnienia zasadniczej wątpliwości Zamawiającego co do wysokośc</w:t>
      </w:r>
      <w:r w:rsidR="008E2631">
        <w:rPr>
          <w:spacing w:val="-5"/>
          <w:sz w:val="24"/>
          <w:szCs w:val="24"/>
        </w:rPr>
        <w:t>i należnej zapłaty lub podmiotu</w:t>
      </w:r>
      <w:r w:rsidRPr="00C43EF6">
        <w:rPr>
          <w:spacing w:val="-5"/>
          <w:sz w:val="24"/>
          <w:szCs w:val="24"/>
        </w:rPr>
        <w:t xml:space="preserve">, któremu </w:t>
      </w:r>
      <w:r w:rsidRPr="00C43EF6">
        <w:rPr>
          <w:sz w:val="24"/>
          <w:szCs w:val="24"/>
        </w:rPr>
        <w:t>płatność się należy,</w:t>
      </w:r>
    </w:p>
    <w:p w:rsidR="0009132E" w:rsidRPr="00C43EF6" w:rsidRDefault="0009132E" w:rsidP="005816D4">
      <w:pPr>
        <w:widowControl w:val="0"/>
        <w:numPr>
          <w:ilvl w:val="0"/>
          <w:numId w:val="32"/>
        </w:numPr>
        <w:shd w:val="clear" w:color="auto" w:fill="FFFFFF"/>
        <w:tabs>
          <w:tab w:val="left" w:pos="992"/>
          <w:tab w:val="left" w:pos="9072"/>
        </w:tabs>
        <w:suppressAutoHyphens w:val="0"/>
        <w:overflowPunct/>
        <w:autoSpaceDN w:val="0"/>
        <w:adjustRightInd w:val="0"/>
        <w:spacing w:before="12" w:line="227" w:lineRule="exact"/>
        <w:ind w:left="851" w:hanging="425"/>
        <w:jc w:val="both"/>
        <w:textAlignment w:val="auto"/>
        <w:rPr>
          <w:spacing w:val="-13"/>
          <w:sz w:val="24"/>
          <w:szCs w:val="24"/>
        </w:rPr>
      </w:pPr>
      <w:r w:rsidRPr="00C43EF6">
        <w:rPr>
          <w:spacing w:val="-6"/>
          <w:sz w:val="24"/>
          <w:szCs w:val="24"/>
        </w:rPr>
        <w:t xml:space="preserve">dokonać bezpośredniej zapłaty wynagrodzenia podwykonawcy lub dalszemu podwykonawcy, jeżeli podwykonawca lub </w:t>
      </w:r>
      <w:r w:rsidRPr="00C43EF6">
        <w:rPr>
          <w:sz w:val="24"/>
          <w:szCs w:val="24"/>
        </w:rPr>
        <w:t>dalszy podwykonawca wykaże zasadność takiej zapłaty.</w:t>
      </w:r>
    </w:p>
    <w:p w:rsidR="00470793" w:rsidRPr="00C43EF6" w:rsidRDefault="0009132E" w:rsidP="008E2631">
      <w:pPr>
        <w:pStyle w:val="Akapitzlist"/>
        <w:numPr>
          <w:ilvl w:val="0"/>
          <w:numId w:val="33"/>
        </w:numPr>
        <w:shd w:val="clear" w:color="auto" w:fill="FFFFFF"/>
        <w:tabs>
          <w:tab w:val="left" w:pos="9072"/>
        </w:tabs>
        <w:spacing w:before="12" w:line="230" w:lineRule="exact"/>
        <w:ind w:left="426" w:hanging="426"/>
        <w:jc w:val="both"/>
        <w:rPr>
          <w:rFonts w:ascii="Times New Roman" w:hAnsi="Times New Roman" w:cs="Times New Roman"/>
          <w:szCs w:val="24"/>
        </w:rPr>
      </w:pPr>
      <w:r w:rsidRPr="00C43EF6">
        <w:rPr>
          <w:rFonts w:ascii="Times New Roman" w:hAnsi="Times New Roman" w:cs="Times New Roman"/>
          <w:spacing w:val="-7"/>
          <w:szCs w:val="24"/>
        </w:rPr>
        <w:t xml:space="preserve">W przypadku dokonania bezpośredniej zapłaty wynagrodzenia podwykonawcy lub dalszemu podwykonawcy Zamawiający potrąca </w:t>
      </w:r>
      <w:r w:rsidRPr="00C43EF6">
        <w:rPr>
          <w:rFonts w:ascii="Times New Roman" w:hAnsi="Times New Roman" w:cs="Times New Roman"/>
          <w:szCs w:val="24"/>
        </w:rPr>
        <w:t>kwotę wypłaconego wynagrodzenia z wynagrodzenia należnego Wykonawcy.</w:t>
      </w:r>
    </w:p>
    <w:p w:rsidR="00342BF3" w:rsidRPr="00C43EF6" w:rsidRDefault="00342BF3" w:rsidP="008E2631">
      <w:pPr>
        <w:spacing w:after="100" w:afterAutospacing="1"/>
        <w:rPr>
          <w:rFonts w:eastAsia="Arial"/>
          <w:b/>
          <w:sz w:val="24"/>
          <w:szCs w:val="24"/>
        </w:rPr>
      </w:pPr>
    </w:p>
    <w:p w:rsidR="00470793" w:rsidRPr="00C43EF6" w:rsidRDefault="00326794" w:rsidP="00326794">
      <w:pPr>
        <w:jc w:val="center"/>
        <w:rPr>
          <w:rFonts w:eastAsia="Arial"/>
          <w:b/>
          <w:sz w:val="24"/>
          <w:szCs w:val="24"/>
        </w:rPr>
      </w:pPr>
      <w:r w:rsidRPr="00C43EF6">
        <w:rPr>
          <w:rFonts w:eastAsia="Arial"/>
          <w:b/>
          <w:sz w:val="24"/>
          <w:szCs w:val="24"/>
        </w:rPr>
        <w:lastRenderedPageBreak/>
        <w:t>Zatrudnienie na umowę o pracę</w:t>
      </w:r>
    </w:p>
    <w:p w:rsidR="006064B4" w:rsidRPr="00C43EF6" w:rsidRDefault="00372297" w:rsidP="00685747">
      <w:pPr>
        <w:jc w:val="center"/>
        <w:rPr>
          <w:rFonts w:eastAsia="Arial"/>
          <w:b/>
          <w:sz w:val="24"/>
          <w:szCs w:val="24"/>
        </w:rPr>
      </w:pPr>
      <w:r w:rsidRPr="00C43EF6">
        <w:rPr>
          <w:rFonts w:eastAsia="Arial"/>
          <w:b/>
          <w:sz w:val="24"/>
          <w:szCs w:val="24"/>
        </w:rPr>
        <w:t>§ 1</w:t>
      </w:r>
      <w:r w:rsidR="006064B4" w:rsidRPr="00C43EF6">
        <w:rPr>
          <w:rFonts w:eastAsia="Arial"/>
          <w:b/>
          <w:sz w:val="24"/>
          <w:szCs w:val="24"/>
        </w:rPr>
        <w:t>6</w:t>
      </w:r>
      <w:r w:rsidRPr="00C43EF6">
        <w:rPr>
          <w:rFonts w:eastAsia="Arial"/>
          <w:b/>
          <w:sz w:val="24"/>
          <w:szCs w:val="24"/>
        </w:rPr>
        <w:t>.</w:t>
      </w:r>
    </w:p>
    <w:p w:rsidR="00584189" w:rsidRPr="00C43EF6" w:rsidRDefault="00584189" w:rsidP="00584189">
      <w:pPr>
        <w:numPr>
          <w:ilvl w:val="0"/>
          <w:numId w:val="6"/>
        </w:numPr>
        <w:tabs>
          <w:tab w:val="clear" w:pos="0"/>
          <w:tab w:val="num" w:pos="284"/>
        </w:tabs>
        <w:overflowPunct/>
        <w:autoSpaceDE/>
        <w:ind w:left="284" w:hanging="284"/>
        <w:jc w:val="both"/>
        <w:textAlignment w:val="auto"/>
        <w:rPr>
          <w:sz w:val="24"/>
          <w:szCs w:val="24"/>
        </w:rPr>
      </w:pPr>
      <w:r w:rsidRPr="005816D4">
        <w:rPr>
          <w:bCs/>
          <w:sz w:val="24"/>
          <w:szCs w:val="24"/>
        </w:rPr>
        <w:t xml:space="preserve">Zamawiający wymaga zatrudnienia przez Wykonawcę lub podwykonawcę na podstawie umowy o pracę </w:t>
      </w:r>
      <w:r w:rsidRPr="005816D4">
        <w:rPr>
          <w:rFonts w:eastAsia="Arial"/>
          <w:sz w:val="24"/>
          <w:szCs w:val="24"/>
        </w:rPr>
        <w:t>w rozumieniu art. 22  § 1 ustawy z dnia 26 czerwca 1974r. Kodeks pracy (Dz. U. z 2014 r., poz. 1502 z późn. zm.),</w:t>
      </w:r>
      <w:r w:rsidRPr="00C43EF6">
        <w:rPr>
          <w:rFonts w:eastAsia="Arial"/>
          <w:sz w:val="24"/>
          <w:szCs w:val="24"/>
        </w:rPr>
        <w:t xml:space="preserve"> </w:t>
      </w:r>
      <w:r w:rsidRPr="005816D4">
        <w:rPr>
          <w:rFonts w:eastAsia="Arial"/>
          <w:sz w:val="24"/>
          <w:szCs w:val="24"/>
        </w:rPr>
        <w:t xml:space="preserve">1 </w:t>
      </w:r>
      <w:r w:rsidRPr="005816D4">
        <w:rPr>
          <w:bCs/>
          <w:sz w:val="24"/>
          <w:szCs w:val="24"/>
        </w:rPr>
        <w:t xml:space="preserve">osoby </w:t>
      </w:r>
      <w:r w:rsidRPr="005816D4">
        <w:rPr>
          <w:bCs/>
          <w:iCs/>
          <w:sz w:val="24"/>
          <w:szCs w:val="24"/>
        </w:rPr>
        <w:t xml:space="preserve">w pełnym wymiarze czasu pracy (cały etat) </w:t>
      </w:r>
      <w:r w:rsidRPr="005816D4">
        <w:rPr>
          <w:bCs/>
          <w:sz w:val="24"/>
          <w:szCs w:val="24"/>
        </w:rPr>
        <w:t>wykonującej czynności związane z realizacją</w:t>
      </w:r>
      <w:r w:rsidRPr="00C43EF6">
        <w:rPr>
          <w:bCs/>
          <w:sz w:val="24"/>
          <w:szCs w:val="24"/>
        </w:rPr>
        <w:t xml:space="preserve"> zamówienia, </w:t>
      </w:r>
      <w:r w:rsidRPr="00C43EF6">
        <w:rPr>
          <w:rFonts w:eastAsia="Arial"/>
          <w:sz w:val="24"/>
          <w:szCs w:val="24"/>
        </w:rPr>
        <w:t>polegając</w:t>
      </w:r>
      <w:r w:rsidR="00271F92">
        <w:rPr>
          <w:rFonts w:eastAsia="Arial"/>
          <w:sz w:val="24"/>
          <w:szCs w:val="24"/>
        </w:rPr>
        <w:t>e</w:t>
      </w:r>
      <w:r w:rsidRPr="00C43EF6">
        <w:rPr>
          <w:rFonts w:eastAsia="Arial"/>
          <w:sz w:val="24"/>
          <w:szCs w:val="24"/>
        </w:rPr>
        <w:t xml:space="preserve"> </w:t>
      </w:r>
      <w:r w:rsidRPr="00C43EF6">
        <w:rPr>
          <w:sz w:val="24"/>
          <w:szCs w:val="24"/>
        </w:rPr>
        <w:t xml:space="preserve">kierowaniu </w:t>
      </w:r>
      <w:r w:rsidR="007A507B">
        <w:rPr>
          <w:sz w:val="24"/>
          <w:szCs w:val="24"/>
        </w:rPr>
        <w:t>i nadzorze nad robotami budowlanymi (np.</w:t>
      </w:r>
      <w:r w:rsidRPr="00C43EF6">
        <w:rPr>
          <w:sz w:val="24"/>
          <w:szCs w:val="24"/>
        </w:rPr>
        <w:t xml:space="preserve"> kierownik robót budowlanych</w:t>
      </w:r>
      <w:r w:rsidR="007A507B">
        <w:rPr>
          <w:sz w:val="24"/>
          <w:szCs w:val="24"/>
        </w:rPr>
        <w:t>/ majster</w:t>
      </w:r>
      <w:r w:rsidRPr="00C43EF6">
        <w:rPr>
          <w:sz w:val="24"/>
          <w:szCs w:val="24"/>
        </w:rPr>
        <w:t>) - art. 29 ust. 3a ustawy Pzp.</w:t>
      </w:r>
    </w:p>
    <w:p w:rsidR="00470793" w:rsidRPr="00C43EF6" w:rsidRDefault="00470793" w:rsidP="00997987">
      <w:pPr>
        <w:numPr>
          <w:ilvl w:val="0"/>
          <w:numId w:val="6"/>
        </w:numPr>
        <w:tabs>
          <w:tab w:val="left" w:pos="284"/>
        </w:tabs>
        <w:overflowPunct/>
        <w:autoSpaceDE/>
        <w:ind w:left="284" w:hanging="284"/>
        <w:jc w:val="both"/>
        <w:textAlignment w:val="auto"/>
        <w:rPr>
          <w:rFonts w:eastAsia="Arial"/>
          <w:sz w:val="24"/>
          <w:szCs w:val="24"/>
        </w:rPr>
      </w:pPr>
      <w:r w:rsidRPr="00C43EF6">
        <w:rPr>
          <w:rFonts w:eastAsia="Arial"/>
          <w:sz w:val="24"/>
          <w:szCs w:val="24"/>
        </w:rPr>
        <w:t xml:space="preserve">Każdorazowo na żądanie Zamawiającego, w terminie </w:t>
      </w:r>
      <w:r w:rsidR="00BF6D1A" w:rsidRPr="00C43EF6">
        <w:rPr>
          <w:rFonts w:eastAsia="Arial"/>
          <w:sz w:val="24"/>
          <w:szCs w:val="24"/>
        </w:rPr>
        <w:t>nie dłuższym niż 7 dni</w:t>
      </w:r>
      <w:r w:rsidRPr="00C43EF6">
        <w:rPr>
          <w:rFonts w:eastAsia="Arial"/>
          <w:sz w:val="24"/>
          <w:szCs w:val="24"/>
        </w:rPr>
        <w:t>, Wykonawca zobowiązuje się przedłożyć do wglądu kopi</w:t>
      </w:r>
      <w:r w:rsidR="00584189" w:rsidRPr="00C43EF6">
        <w:rPr>
          <w:rFonts w:eastAsia="Arial"/>
          <w:sz w:val="24"/>
          <w:szCs w:val="24"/>
        </w:rPr>
        <w:t>ę</w:t>
      </w:r>
      <w:r w:rsidRPr="00C43EF6">
        <w:rPr>
          <w:rFonts w:eastAsia="Arial"/>
          <w:sz w:val="24"/>
          <w:szCs w:val="24"/>
        </w:rPr>
        <w:t xml:space="preserve"> um</w:t>
      </w:r>
      <w:r w:rsidR="00584189" w:rsidRPr="00C43EF6">
        <w:rPr>
          <w:rFonts w:eastAsia="Arial"/>
          <w:sz w:val="24"/>
          <w:szCs w:val="24"/>
        </w:rPr>
        <w:t>o</w:t>
      </w:r>
      <w:r w:rsidRPr="00C43EF6">
        <w:rPr>
          <w:rFonts w:eastAsia="Arial"/>
          <w:sz w:val="24"/>
          <w:szCs w:val="24"/>
        </w:rPr>
        <w:t>w</w:t>
      </w:r>
      <w:r w:rsidR="00584189" w:rsidRPr="00C43EF6">
        <w:rPr>
          <w:rFonts w:eastAsia="Arial"/>
          <w:sz w:val="24"/>
          <w:szCs w:val="24"/>
        </w:rPr>
        <w:t>y</w:t>
      </w:r>
      <w:r w:rsidRPr="00C43EF6">
        <w:rPr>
          <w:rFonts w:eastAsia="Arial"/>
          <w:sz w:val="24"/>
          <w:szCs w:val="24"/>
        </w:rPr>
        <w:t xml:space="preserve"> o pracę</w:t>
      </w:r>
      <w:r w:rsidR="00584189" w:rsidRPr="00C43EF6">
        <w:rPr>
          <w:rFonts w:eastAsia="Arial"/>
          <w:sz w:val="24"/>
          <w:szCs w:val="24"/>
        </w:rPr>
        <w:t>,</w:t>
      </w:r>
      <w:r w:rsidRPr="00C43EF6">
        <w:rPr>
          <w:rFonts w:eastAsia="Arial"/>
          <w:sz w:val="24"/>
          <w:szCs w:val="24"/>
        </w:rPr>
        <w:t xml:space="preserve"> zawart</w:t>
      </w:r>
      <w:r w:rsidR="00584189" w:rsidRPr="00C43EF6">
        <w:rPr>
          <w:rFonts w:eastAsia="Arial"/>
          <w:sz w:val="24"/>
          <w:szCs w:val="24"/>
        </w:rPr>
        <w:t>ej</w:t>
      </w:r>
      <w:r w:rsidRPr="00C43EF6">
        <w:rPr>
          <w:rFonts w:eastAsia="Arial"/>
          <w:sz w:val="24"/>
          <w:szCs w:val="24"/>
        </w:rPr>
        <w:t xml:space="preserve"> przez Wykonawcę lub podwykonawcę z pracownik</w:t>
      </w:r>
      <w:r w:rsidR="00584189" w:rsidRPr="00C43EF6">
        <w:rPr>
          <w:rFonts w:eastAsia="Arial"/>
          <w:sz w:val="24"/>
          <w:szCs w:val="24"/>
        </w:rPr>
        <w:t>iem wykonującym</w:t>
      </w:r>
      <w:r w:rsidRPr="00C43EF6">
        <w:rPr>
          <w:rFonts w:eastAsia="Arial"/>
          <w:sz w:val="24"/>
          <w:szCs w:val="24"/>
        </w:rPr>
        <w:t xml:space="preserve"> </w:t>
      </w:r>
      <w:r w:rsidR="00584189" w:rsidRPr="00C43EF6">
        <w:rPr>
          <w:bCs/>
          <w:sz w:val="24"/>
          <w:szCs w:val="24"/>
        </w:rPr>
        <w:t xml:space="preserve">czynności związane z realizacją zamówienia, </w:t>
      </w:r>
      <w:r w:rsidR="00584189" w:rsidRPr="00C43EF6">
        <w:rPr>
          <w:rFonts w:eastAsia="Arial"/>
          <w:sz w:val="24"/>
          <w:szCs w:val="24"/>
        </w:rPr>
        <w:t xml:space="preserve">polegającymi na </w:t>
      </w:r>
      <w:r w:rsidR="007A507B">
        <w:rPr>
          <w:sz w:val="24"/>
          <w:szCs w:val="24"/>
        </w:rPr>
        <w:t xml:space="preserve">kierowaniu/nadzorze nad prowadzonymi </w:t>
      </w:r>
      <w:r w:rsidR="00584189" w:rsidRPr="00C43EF6">
        <w:rPr>
          <w:sz w:val="24"/>
          <w:szCs w:val="24"/>
        </w:rPr>
        <w:t>robotami budowlanymi</w:t>
      </w:r>
      <w:r w:rsidRPr="00C43EF6">
        <w:rPr>
          <w:rFonts w:eastAsia="Arial"/>
          <w:sz w:val="24"/>
          <w:szCs w:val="24"/>
        </w:rPr>
        <w:t xml:space="preserve">. </w:t>
      </w:r>
      <w:r w:rsidR="00584189" w:rsidRPr="00C43EF6">
        <w:rPr>
          <w:rFonts w:eastAsia="Arial"/>
          <w:sz w:val="24"/>
          <w:szCs w:val="24"/>
        </w:rPr>
        <w:t>Kopia umo</w:t>
      </w:r>
      <w:r w:rsidR="0061551A" w:rsidRPr="00C43EF6">
        <w:rPr>
          <w:rFonts w:eastAsia="Arial"/>
          <w:sz w:val="24"/>
          <w:szCs w:val="24"/>
        </w:rPr>
        <w:t>w</w:t>
      </w:r>
      <w:r w:rsidR="00584189" w:rsidRPr="00C43EF6">
        <w:rPr>
          <w:rFonts w:eastAsia="Arial"/>
          <w:sz w:val="24"/>
          <w:szCs w:val="24"/>
        </w:rPr>
        <w:t>y</w:t>
      </w:r>
      <w:r w:rsidR="0061551A" w:rsidRPr="00C43EF6">
        <w:rPr>
          <w:rFonts w:eastAsia="Arial"/>
          <w:sz w:val="24"/>
          <w:szCs w:val="24"/>
        </w:rPr>
        <w:t xml:space="preserve"> powinna zawierać takie dane jak:</w:t>
      </w:r>
      <w:r w:rsidR="0061551A" w:rsidRPr="00C43EF6">
        <w:rPr>
          <w:sz w:val="24"/>
          <w:szCs w:val="24"/>
        </w:rPr>
        <w:t xml:space="preserve"> imię, nazwisko, data zawarcia umowy, rodzaj umowy o pracę</w:t>
      </w:r>
      <w:r w:rsidR="00584189" w:rsidRPr="00C43EF6">
        <w:rPr>
          <w:sz w:val="24"/>
          <w:szCs w:val="24"/>
        </w:rPr>
        <w:t xml:space="preserve">, </w:t>
      </w:r>
      <w:r w:rsidR="0061551A" w:rsidRPr="00C43EF6">
        <w:rPr>
          <w:sz w:val="24"/>
          <w:szCs w:val="24"/>
        </w:rPr>
        <w:t>wymiar etatu</w:t>
      </w:r>
      <w:r w:rsidR="00584189" w:rsidRPr="00C43EF6">
        <w:rPr>
          <w:sz w:val="24"/>
          <w:szCs w:val="24"/>
        </w:rPr>
        <w:t>, dane potwierdzające posiadanie uprawnień do wykonywania wymaganych czynności</w:t>
      </w:r>
      <w:r w:rsidR="0061551A" w:rsidRPr="00C43EF6">
        <w:rPr>
          <w:sz w:val="24"/>
          <w:szCs w:val="24"/>
        </w:rPr>
        <w:t>.</w:t>
      </w:r>
    </w:p>
    <w:p w:rsidR="00470793" w:rsidRPr="00C43EF6" w:rsidRDefault="00470793" w:rsidP="00271F92">
      <w:pPr>
        <w:numPr>
          <w:ilvl w:val="0"/>
          <w:numId w:val="6"/>
        </w:numPr>
        <w:tabs>
          <w:tab w:val="left" w:pos="284"/>
        </w:tabs>
        <w:overflowPunct/>
        <w:autoSpaceDE/>
        <w:spacing w:after="100" w:afterAutospacing="1"/>
        <w:ind w:left="284" w:hanging="284"/>
        <w:jc w:val="both"/>
        <w:textAlignment w:val="auto"/>
        <w:rPr>
          <w:rFonts w:eastAsia="Arial"/>
          <w:sz w:val="24"/>
          <w:szCs w:val="24"/>
        </w:rPr>
      </w:pPr>
      <w:r w:rsidRPr="00C43EF6">
        <w:rPr>
          <w:rFonts w:eastAsia="Arial"/>
          <w:sz w:val="24"/>
          <w:szCs w:val="24"/>
        </w:rPr>
        <w:t>Nieprzedłożenie przez Wyko</w:t>
      </w:r>
      <w:r w:rsidR="00584189" w:rsidRPr="00C43EF6">
        <w:rPr>
          <w:rFonts w:eastAsia="Arial"/>
          <w:sz w:val="24"/>
          <w:szCs w:val="24"/>
        </w:rPr>
        <w:t>nawcę kopii umo</w:t>
      </w:r>
      <w:r w:rsidRPr="00C43EF6">
        <w:rPr>
          <w:rFonts w:eastAsia="Arial"/>
          <w:sz w:val="24"/>
          <w:szCs w:val="24"/>
        </w:rPr>
        <w:t>w</w:t>
      </w:r>
      <w:r w:rsidR="00584189" w:rsidRPr="00C43EF6">
        <w:rPr>
          <w:rFonts w:eastAsia="Arial"/>
          <w:sz w:val="24"/>
          <w:szCs w:val="24"/>
        </w:rPr>
        <w:t>y</w:t>
      </w:r>
      <w:r w:rsidRPr="00C43EF6">
        <w:rPr>
          <w:rFonts w:eastAsia="Arial"/>
          <w:sz w:val="24"/>
          <w:szCs w:val="24"/>
        </w:rPr>
        <w:t xml:space="preserve"> </w:t>
      </w:r>
      <w:r w:rsidR="00BF6D1A" w:rsidRPr="00C43EF6">
        <w:rPr>
          <w:rFonts w:eastAsia="Arial"/>
          <w:sz w:val="24"/>
          <w:szCs w:val="24"/>
        </w:rPr>
        <w:t>o któr</w:t>
      </w:r>
      <w:r w:rsidR="00584189" w:rsidRPr="00C43EF6">
        <w:rPr>
          <w:rFonts w:eastAsia="Arial"/>
          <w:sz w:val="24"/>
          <w:szCs w:val="24"/>
        </w:rPr>
        <w:t>ej</w:t>
      </w:r>
      <w:r w:rsidR="00BF6D1A" w:rsidRPr="00C43EF6">
        <w:rPr>
          <w:rFonts w:eastAsia="Arial"/>
          <w:sz w:val="24"/>
          <w:szCs w:val="24"/>
        </w:rPr>
        <w:t xml:space="preserve"> mowa wyżej,</w:t>
      </w:r>
      <w:r w:rsidRPr="00C43EF6">
        <w:rPr>
          <w:rFonts w:eastAsia="Arial"/>
          <w:sz w:val="24"/>
          <w:szCs w:val="24"/>
        </w:rPr>
        <w:t xml:space="preserve"> w terminie wskazanym przez Zamawiającego zgodnie z ust. 2, będzie traktowane jako niewypełnienie obowiązku zatrudni</w:t>
      </w:r>
      <w:r w:rsidR="00BF6D1A" w:rsidRPr="00C43EF6">
        <w:rPr>
          <w:rFonts w:eastAsia="Arial"/>
          <w:sz w:val="24"/>
          <w:szCs w:val="24"/>
        </w:rPr>
        <w:t>enia na podstawie umowy o pracę os</w:t>
      </w:r>
      <w:r w:rsidR="00584189" w:rsidRPr="00C43EF6">
        <w:rPr>
          <w:rFonts w:eastAsia="Arial"/>
          <w:sz w:val="24"/>
          <w:szCs w:val="24"/>
        </w:rPr>
        <w:t>o</w:t>
      </w:r>
      <w:r w:rsidR="00BF6D1A" w:rsidRPr="00C43EF6">
        <w:rPr>
          <w:rFonts w:eastAsia="Arial"/>
          <w:sz w:val="24"/>
          <w:szCs w:val="24"/>
        </w:rPr>
        <w:t>b</w:t>
      </w:r>
      <w:r w:rsidR="00584189" w:rsidRPr="00C43EF6">
        <w:rPr>
          <w:rFonts w:eastAsia="Arial"/>
          <w:sz w:val="24"/>
          <w:szCs w:val="24"/>
        </w:rPr>
        <w:t>y</w:t>
      </w:r>
      <w:r w:rsidRPr="00C43EF6">
        <w:rPr>
          <w:rFonts w:eastAsia="Arial"/>
          <w:sz w:val="24"/>
          <w:szCs w:val="24"/>
        </w:rPr>
        <w:t xml:space="preserve"> w wymiarze </w:t>
      </w:r>
      <w:r w:rsidR="00BF6D1A" w:rsidRPr="00C43EF6">
        <w:rPr>
          <w:rFonts w:eastAsia="Arial"/>
          <w:sz w:val="24"/>
          <w:szCs w:val="24"/>
        </w:rPr>
        <w:t>czasu pracy wymaganym przez Zamawiającego.</w:t>
      </w:r>
    </w:p>
    <w:p w:rsidR="00DB53DE" w:rsidRPr="00C43EF6" w:rsidRDefault="00DB53DE" w:rsidP="00271F92">
      <w:pPr>
        <w:numPr>
          <w:ilvl w:val="0"/>
          <w:numId w:val="6"/>
        </w:numPr>
        <w:tabs>
          <w:tab w:val="clear" w:pos="0"/>
          <w:tab w:val="num" w:pos="284"/>
        </w:tabs>
        <w:suppressAutoHyphens w:val="0"/>
        <w:overflowPunct/>
        <w:autoSpaceDE/>
        <w:spacing w:after="100" w:afterAutospacing="1" w:line="276" w:lineRule="auto"/>
        <w:ind w:left="284" w:hanging="284"/>
        <w:jc w:val="both"/>
        <w:textAlignment w:val="auto"/>
        <w:rPr>
          <w:sz w:val="24"/>
          <w:szCs w:val="24"/>
        </w:rPr>
      </w:pPr>
      <w:r w:rsidRPr="00C43EF6">
        <w:rPr>
          <w:sz w:val="24"/>
          <w:szCs w:val="24"/>
        </w:rPr>
        <w:t>Z tytułu niespełnienia przez Wykonawcę lub Podwykonawcę wymogu zatrudnienia na podstawie umowy o pracę os</w:t>
      </w:r>
      <w:r w:rsidR="00584189" w:rsidRPr="00C43EF6">
        <w:rPr>
          <w:sz w:val="24"/>
          <w:szCs w:val="24"/>
        </w:rPr>
        <w:t>o</w:t>
      </w:r>
      <w:r w:rsidRPr="00C43EF6">
        <w:rPr>
          <w:sz w:val="24"/>
          <w:szCs w:val="24"/>
        </w:rPr>
        <w:t>b</w:t>
      </w:r>
      <w:r w:rsidR="00584189" w:rsidRPr="00C43EF6">
        <w:rPr>
          <w:sz w:val="24"/>
          <w:szCs w:val="24"/>
        </w:rPr>
        <w:t>y</w:t>
      </w:r>
      <w:r w:rsidRPr="00C43EF6">
        <w:rPr>
          <w:sz w:val="24"/>
          <w:szCs w:val="24"/>
        </w:rPr>
        <w:t xml:space="preserve"> wykonując</w:t>
      </w:r>
      <w:r w:rsidR="00584189" w:rsidRPr="00C43EF6">
        <w:rPr>
          <w:sz w:val="24"/>
          <w:szCs w:val="24"/>
        </w:rPr>
        <w:t>ej</w:t>
      </w:r>
      <w:r w:rsidRPr="00C43EF6">
        <w:rPr>
          <w:sz w:val="24"/>
          <w:szCs w:val="24"/>
        </w:rPr>
        <w:t xml:space="preserve"> wskazane w ust. 1 czynności</w:t>
      </w:r>
      <w:r w:rsidR="00584189" w:rsidRPr="00C43EF6">
        <w:rPr>
          <w:sz w:val="24"/>
          <w:szCs w:val="24"/>
        </w:rPr>
        <w:t>,</w:t>
      </w:r>
      <w:r w:rsidRPr="00C43EF6">
        <w:rPr>
          <w:sz w:val="24"/>
          <w:szCs w:val="24"/>
        </w:rPr>
        <w:t xml:space="preserve"> Zamawiający przewiduje sankcję w postaci obowiązku zapłaty przez Wykonawcę kary umownej w wysokości określonej w § 8 ust. 1 pkt. </w:t>
      </w:r>
      <w:r w:rsidR="00332B7B" w:rsidRPr="00C43EF6">
        <w:rPr>
          <w:sz w:val="24"/>
          <w:szCs w:val="24"/>
        </w:rPr>
        <w:t>3</w:t>
      </w:r>
      <w:r w:rsidRPr="00C43EF6">
        <w:rPr>
          <w:sz w:val="24"/>
          <w:szCs w:val="24"/>
        </w:rPr>
        <w:t xml:space="preserve"> </w:t>
      </w:r>
      <w:r w:rsidR="00F00361" w:rsidRPr="00C43EF6">
        <w:rPr>
          <w:sz w:val="24"/>
          <w:szCs w:val="24"/>
        </w:rPr>
        <w:t xml:space="preserve"> </w:t>
      </w:r>
      <w:r w:rsidRPr="00C43EF6">
        <w:rPr>
          <w:sz w:val="24"/>
          <w:szCs w:val="24"/>
        </w:rPr>
        <w:t xml:space="preserve"> niniejszej umowy. </w:t>
      </w:r>
    </w:p>
    <w:p w:rsidR="00470793" w:rsidRPr="00C43EF6" w:rsidRDefault="00DB53DE" w:rsidP="00271F92">
      <w:pPr>
        <w:numPr>
          <w:ilvl w:val="0"/>
          <w:numId w:val="6"/>
        </w:numPr>
        <w:tabs>
          <w:tab w:val="clear" w:pos="0"/>
          <w:tab w:val="num" w:pos="284"/>
        </w:tabs>
        <w:suppressAutoHyphens w:val="0"/>
        <w:overflowPunct/>
        <w:autoSpaceDE/>
        <w:spacing w:after="100" w:afterAutospacing="1" w:line="276" w:lineRule="auto"/>
        <w:ind w:left="284" w:hanging="284"/>
        <w:jc w:val="both"/>
        <w:textAlignment w:val="auto"/>
        <w:rPr>
          <w:sz w:val="24"/>
          <w:szCs w:val="24"/>
        </w:rPr>
      </w:pPr>
      <w:r w:rsidRPr="00C43EF6">
        <w:rPr>
          <w:sz w:val="24"/>
          <w:szCs w:val="24"/>
        </w:rPr>
        <w:t>W przypadku uzasadnionych wątpliwości co do przestrzegania prawa pracy przez Wykonawcę lub Podwykonawcę, Zamawiający może zwrócić się o przeprowadzenie kontroli przez Państwową Inspekcję Pracy.</w:t>
      </w:r>
    </w:p>
    <w:p w:rsidR="002209D4" w:rsidRPr="00C43EF6" w:rsidRDefault="002209D4" w:rsidP="00326794">
      <w:pPr>
        <w:jc w:val="center"/>
        <w:rPr>
          <w:rFonts w:eastAsia="Arial"/>
          <w:b/>
          <w:color w:val="000000"/>
          <w:sz w:val="24"/>
          <w:szCs w:val="24"/>
        </w:rPr>
      </w:pPr>
    </w:p>
    <w:p w:rsidR="00470793" w:rsidRPr="00C43EF6" w:rsidRDefault="00326794" w:rsidP="00326794">
      <w:pPr>
        <w:jc w:val="center"/>
        <w:rPr>
          <w:rFonts w:eastAsia="Arial"/>
          <w:b/>
          <w:color w:val="000000"/>
          <w:sz w:val="24"/>
          <w:szCs w:val="24"/>
        </w:rPr>
      </w:pPr>
      <w:r w:rsidRPr="00C43EF6">
        <w:rPr>
          <w:rFonts w:eastAsia="Arial"/>
          <w:b/>
          <w:color w:val="000000"/>
          <w:sz w:val="24"/>
          <w:szCs w:val="24"/>
        </w:rPr>
        <w:t xml:space="preserve">Postanowienia końcowe </w:t>
      </w:r>
    </w:p>
    <w:p w:rsidR="00470793" w:rsidRPr="00C43EF6" w:rsidRDefault="00470793" w:rsidP="004214BB">
      <w:pPr>
        <w:jc w:val="center"/>
        <w:rPr>
          <w:rFonts w:eastAsia="Arial"/>
          <w:b/>
          <w:sz w:val="24"/>
          <w:szCs w:val="24"/>
        </w:rPr>
      </w:pPr>
      <w:r w:rsidRPr="00C43EF6">
        <w:rPr>
          <w:rFonts w:eastAsia="Arial"/>
          <w:b/>
          <w:sz w:val="24"/>
          <w:szCs w:val="24"/>
        </w:rPr>
        <w:t>§ 18.</w:t>
      </w:r>
    </w:p>
    <w:p w:rsidR="004802C4" w:rsidRPr="00C43EF6" w:rsidRDefault="00470793" w:rsidP="00997987">
      <w:pPr>
        <w:numPr>
          <w:ilvl w:val="0"/>
          <w:numId w:val="22"/>
        </w:numPr>
        <w:tabs>
          <w:tab w:val="left" w:pos="284"/>
        </w:tabs>
        <w:ind w:left="284" w:hanging="284"/>
        <w:jc w:val="both"/>
        <w:rPr>
          <w:rFonts w:eastAsia="Arial"/>
          <w:sz w:val="24"/>
          <w:szCs w:val="24"/>
        </w:rPr>
      </w:pPr>
      <w:r w:rsidRPr="00C43EF6">
        <w:rPr>
          <w:rFonts w:eastAsia="Arial"/>
          <w:sz w:val="24"/>
          <w:szCs w:val="24"/>
        </w:rPr>
        <w:t>Zmiany dotyczące siedziby Wykonawcy lub jego formy organizacyjno-prawnej w trakcie obowiązywania niniejszej umowy, Wykonawca zgłaszał będzie niezwłocznie Zamawiającemu</w:t>
      </w:r>
      <w:r w:rsidR="004802C4" w:rsidRPr="00C43EF6">
        <w:rPr>
          <w:rFonts w:eastAsia="Arial"/>
          <w:sz w:val="24"/>
          <w:szCs w:val="24"/>
        </w:rPr>
        <w:t xml:space="preserve"> </w:t>
      </w:r>
      <w:r w:rsidRPr="00C43EF6">
        <w:rPr>
          <w:rFonts w:eastAsia="Arial"/>
          <w:sz w:val="24"/>
          <w:szCs w:val="24"/>
        </w:rPr>
        <w:t>w f</w:t>
      </w:r>
      <w:r w:rsidR="004802C4" w:rsidRPr="00C43EF6">
        <w:rPr>
          <w:rFonts w:eastAsia="Arial"/>
          <w:sz w:val="24"/>
          <w:szCs w:val="24"/>
        </w:rPr>
        <w:t>ormie pisemnej informacji.</w:t>
      </w:r>
    </w:p>
    <w:p w:rsidR="00470793" w:rsidRPr="00C43EF6" w:rsidRDefault="00470793" w:rsidP="00997987">
      <w:pPr>
        <w:numPr>
          <w:ilvl w:val="0"/>
          <w:numId w:val="22"/>
        </w:numPr>
        <w:tabs>
          <w:tab w:val="left" w:pos="284"/>
        </w:tabs>
        <w:ind w:left="284" w:hanging="284"/>
        <w:jc w:val="both"/>
        <w:rPr>
          <w:rFonts w:eastAsia="Arial"/>
          <w:sz w:val="24"/>
          <w:szCs w:val="24"/>
        </w:rPr>
      </w:pPr>
      <w:r w:rsidRPr="00C43EF6">
        <w:rPr>
          <w:rFonts w:eastAsia="Arial"/>
          <w:sz w:val="24"/>
          <w:szCs w:val="24"/>
        </w:rPr>
        <w:t xml:space="preserve">W razie zaniedbania przez Wykonawcę obowiązku złożenia informacji o zmianie siedziby, wszelką korespondencję skierowaną na znany Zamawiającemu adres uważa się za skutecznie doręczoną. </w:t>
      </w:r>
    </w:p>
    <w:p w:rsidR="004802C4" w:rsidRPr="00C43EF6" w:rsidRDefault="00061C13" w:rsidP="00997987">
      <w:pPr>
        <w:pStyle w:val="NormalnyWeb"/>
        <w:numPr>
          <w:ilvl w:val="0"/>
          <w:numId w:val="22"/>
        </w:numPr>
        <w:tabs>
          <w:tab w:val="clear" w:pos="1440"/>
          <w:tab w:val="num" w:pos="284"/>
        </w:tabs>
        <w:spacing w:before="0" w:beforeAutospacing="0" w:after="0"/>
        <w:ind w:left="284" w:hanging="284"/>
        <w:jc w:val="both"/>
        <w:rPr>
          <w:rFonts w:eastAsia="Arial"/>
        </w:rPr>
      </w:pPr>
      <w:r w:rsidRPr="00C43EF6">
        <w:rPr>
          <w:rFonts w:ascii="Times New Roman" w:eastAsia="Times New Roman" w:hAnsi="Times New Roman"/>
        </w:rPr>
        <w:t>Prawa i obowiązki Wykonawcy wynikające z umowy nie mogą być przenoszone na rzecz osób trzecich bez uprzedniej zgody Zamawiającego, wyrażonej w formie pisemnej pod rygorem nieważności dokonanej czynności.</w:t>
      </w:r>
    </w:p>
    <w:p w:rsidR="00470793" w:rsidRPr="00C43EF6" w:rsidRDefault="00470793" w:rsidP="00997987">
      <w:pPr>
        <w:pStyle w:val="NormalnyWeb"/>
        <w:numPr>
          <w:ilvl w:val="0"/>
          <w:numId w:val="22"/>
        </w:numPr>
        <w:tabs>
          <w:tab w:val="clear" w:pos="1440"/>
          <w:tab w:val="num" w:pos="284"/>
        </w:tabs>
        <w:spacing w:before="0" w:beforeAutospacing="0" w:after="0"/>
        <w:ind w:left="284" w:hanging="284"/>
        <w:jc w:val="both"/>
        <w:rPr>
          <w:rFonts w:ascii="Times New Roman" w:eastAsia="Arial" w:hAnsi="Times New Roman" w:cs="Times New Roman"/>
        </w:rPr>
      </w:pPr>
      <w:r w:rsidRPr="00C43EF6">
        <w:rPr>
          <w:rFonts w:ascii="Times New Roman" w:eastAsia="Arial" w:hAnsi="Times New Roman" w:cs="Times New Roman"/>
        </w:rPr>
        <w:t>Do spraw nieuregulowanych niniejszą umową mają zastosowanie przepisy określone Kodeksem Cywilnym, Prawem budowlanym</w:t>
      </w:r>
      <w:r w:rsidR="004401C9" w:rsidRPr="00C43EF6">
        <w:rPr>
          <w:rFonts w:ascii="Times New Roman" w:eastAsia="Arial" w:hAnsi="Times New Roman" w:cs="Times New Roman"/>
        </w:rPr>
        <w:t>, SIWZ</w:t>
      </w:r>
      <w:r w:rsidRPr="00C43EF6">
        <w:rPr>
          <w:rFonts w:ascii="Times New Roman" w:eastAsia="Arial" w:hAnsi="Times New Roman" w:cs="Times New Roman"/>
        </w:rPr>
        <w:t xml:space="preserve"> oraz </w:t>
      </w:r>
      <w:r w:rsidR="00584189" w:rsidRPr="00C43EF6">
        <w:rPr>
          <w:rFonts w:ascii="Times New Roman" w:eastAsia="Arial" w:hAnsi="Times New Roman" w:cs="Times New Roman"/>
        </w:rPr>
        <w:t xml:space="preserve">obowiązującą </w:t>
      </w:r>
      <w:r w:rsidRPr="00C43EF6">
        <w:rPr>
          <w:rFonts w:ascii="Times New Roman" w:eastAsia="Arial" w:hAnsi="Times New Roman" w:cs="Times New Roman"/>
        </w:rPr>
        <w:t>ustawą Prawo zamówień publicznych.</w:t>
      </w:r>
    </w:p>
    <w:p w:rsidR="00061C13" w:rsidRPr="00C43EF6" w:rsidRDefault="00061C13" w:rsidP="00997987">
      <w:pPr>
        <w:pStyle w:val="NormalnyWeb"/>
        <w:numPr>
          <w:ilvl w:val="0"/>
          <w:numId w:val="22"/>
        </w:numPr>
        <w:tabs>
          <w:tab w:val="clear" w:pos="1440"/>
          <w:tab w:val="num" w:pos="284"/>
        </w:tabs>
        <w:spacing w:before="0" w:beforeAutospacing="0" w:after="0"/>
        <w:ind w:left="284" w:hanging="284"/>
        <w:jc w:val="both"/>
        <w:rPr>
          <w:rFonts w:ascii="Times New Roman" w:eastAsia="Arial" w:hAnsi="Times New Roman" w:cs="Times New Roman"/>
        </w:rPr>
      </w:pPr>
      <w:r w:rsidRPr="00C43EF6">
        <w:rPr>
          <w:rFonts w:ascii="Times New Roman" w:hAnsi="Times New Roman" w:cs="Times New Roman"/>
        </w:rPr>
        <w:t xml:space="preserve">Jakiekolwiek nieporozumienia, które mogą wyniknąć w związku z realizacją niniejszej umowy, będą rozpoznawane przez Sądy Powszechne właściwe dla siedziby Zamawiającego. </w:t>
      </w:r>
    </w:p>
    <w:p w:rsidR="00342BF3" w:rsidRPr="00C43EF6" w:rsidRDefault="00061C13" w:rsidP="00997987">
      <w:pPr>
        <w:pStyle w:val="NormalnyWeb"/>
        <w:numPr>
          <w:ilvl w:val="0"/>
          <w:numId w:val="22"/>
        </w:numPr>
        <w:tabs>
          <w:tab w:val="clear" w:pos="1440"/>
          <w:tab w:val="num" w:pos="284"/>
        </w:tabs>
        <w:spacing w:before="0" w:beforeAutospacing="0" w:after="0"/>
        <w:ind w:left="284" w:hanging="284"/>
        <w:jc w:val="both"/>
        <w:rPr>
          <w:rFonts w:ascii="Times New Roman" w:eastAsia="Arial" w:hAnsi="Times New Roman" w:cs="Times New Roman"/>
        </w:rPr>
      </w:pPr>
      <w:r w:rsidRPr="00C43EF6">
        <w:rPr>
          <w:rFonts w:ascii="Times New Roman" w:hAnsi="Times New Roman" w:cs="Times New Roman"/>
        </w:rPr>
        <w:t xml:space="preserve">Przed każdym wystąpieniem do Sądu o zapłatę, Wykonawca zawezwie Zamawiającego do próby ugodowej – art. 184 Ustawy z dnia 17 listopada 1964 Kodeksu (postępowania cywilnego Dz.U.1964 Nr 43, poz. 296 ze zmian.). </w:t>
      </w:r>
    </w:p>
    <w:p w:rsidR="004802C4" w:rsidRPr="00C43EF6" w:rsidRDefault="004802C4" w:rsidP="00997987">
      <w:pPr>
        <w:pStyle w:val="NormalnyWeb"/>
        <w:numPr>
          <w:ilvl w:val="0"/>
          <w:numId w:val="22"/>
        </w:numPr>
        <w:tabs>
          <w:tab w:val="clear" w:pos="1440"/>
          <w:tab w:val="num" w:pos="284"/>
        </w:tabs>
        <w:spacing w:before="0" w:beforeAutospacing="0" w:after="0"/>
        <w:ind w:left="284" w:hanging="284"/>
        <w:jc w:val="both"/>
        <w:rPr>
          <w:rFonts w:ascii="Times New Roman" w:eastAsia="Arial" w:hAnsi="Times New Roman" w:cs="Times New Roman"/>
        </w:rPr>
      </w:pPr>
      <w:r w:rsidRPr="00C43EF6">
        <w:rPr>
          <w:rFonts w:ascii="Times New Roman" w:eastAsia="Arial" w:hAnsi="Times New Roman" w:cs="Times New Roman"/>
        </w:rPr>
        <w:lastRenderedPageBreak/>
        <w:t>Wszelkie zmiany umowy wymagają formy pisemnej pod rygorem nieważności.</w:t>
      </w:r>
    </w:p>
    <w:p w:rsidR="002A5D24" w:rsidRPr="00C43EF6" w:rsidRDefault="002A5D24" w:rsidP="00997987">
      <w:pPr>
        <w:pStyle w:val="NormalnyWeb"/>
        <w:numPr>
          <w:ilvl w:val="0"/>
          <w:numId w:val="22"/>
        </w:numPr>
        <w:tabs>
          <w:tab w:val="clear" w:pos="1440"/>
          <w:tab w:val="num" w:pos="284"/>
        </w:tabs>
        <w:spacing w:before="0" w:beforeAutospacing="0" w:after="0"/>
        <w:ind w:left="284" w:hanging="284"/>
        <w:jc w:val="both"/>
        <w:rPr>
          <w:rFonts w:ascii="Times New Roman" w:eastAsia="Arial" w:hAnsi="Times New Roman" w:cs="Times New Roman"/>
        </w:rPr>
      </w:pPr>
      <w:r w:rsidRPr="00C43EF6">
        <w:rPr>
          <w:rFonts w:ascii="Times New Roman" w:hAnsi="Times New Roman" w:cs="Times New Roman"/>
        </w:rPr>
        <w:t>Umowa została sporządzona w trzech jednobrzmiących egzemplarzach, jeden egzemplarz dla Wykonawcy i dwa dla Zamawiającego.</w:t>
      </w:r>
    </w:p>
    <w:p w:rsidR="00585CB3" w:rsidRPr="00C43EF6" w:rsidRDefault="00585CB3" w:rsidP="00585CB3">
      <w:pPr>
        <w:autoSpaceDN w:val="0"/>
        <w:adjustRightInd w:val="0"/>
        <w:spacing w:after="200"/>
        <w:ind w:left="284" w:hanging="284"/>
        <w:contextualSpacing/>
        <w:jc w:val="both"/>
        <w:rPr>
          <w:sz w:val="24"/>
          <w:szCs w:val="24"/>
        </w:rPr>
      </w:pPr>
    </w:p>
    <w:p w:rsidR="00585CB3" w:rsidRPr="00C43EF6" w:rsidRDefault="00585CB3" w:rsidP="00585CB3">
      <w:pPr>
        <w:autoSpaceDN w:val="0"/>
        <w:adjustRightInd w:val="0"/>
        <w:spacing w:after="200"/>
        <w:ind w:left="284" w:hanging="284"/>
        <w:contextualSpacing/>
        <w:jc w:val="both"/>
        <w:rPr>
          <w:sz w:val="24"/>
          <w:szCs w:val="24"/>
          <w:highlight w:val="yellow"/>
        </w:rPr>
      </w:pPr>
    </w:p>
    <w:p w:rsidR="0093787D" w:rsidRPr="00C43EF6" w:rsidRDefault="0093787D" w:rsidP="002A5D24">
      <w:pPr>
        <w:pStyle w:val="NormalnyWeb"/>
        <w:spacing w:before="0" w:beforeAutospacing="0" w:after="0"/>
        <w:jc w:val="both"/>
        <w:rPr>
          <w:rFonts w:ascii="Times New Roman" w:hAnsi="Times New Roman" w:cs="Times New Roman"/>
        </w:rPr>
      </w:pPr>
      <w:r w:rsidRPr="00C43EF6">
        <w:rPr>
          <w:rFonts w:ascii="Times New Roman" w:hAnsi="Times New Roman" w:cs="Times New Roman"/>
        </w:rPr>
        <w:t>Załączniki</w:t>
      </w:r>
      <w:r w:rsidR="00213D80" w:rsidRPr="00C43EF6">
        <w:rPr>
          <w:rFonts w:ascii="Times New Roman" w:hAnsi="Times New Roman" w:cs="Times New Roman"/>
        </w:rPr>
        <w:t xml:space="preserve"> do umowy</w:t>
      </w:r>
      <w:r w:rsidRPr="00C43EF6">
        <w:rPr>
          <w:rFonts w:ascii="Times New Roman" w:hAnsi="Times New Roman" w:cs="Times New Roman"/>
        </w:rPr>
        <w:t>:</w:t>
      </w:r>
    </w:p>
    <w:p w:rsidR="0093787D" w:rsidRPr="00C43EF6" w:rsidRDefault="00004F32" w:rsidP="00997987">
      <w:pPr>
        <w:pStyle w:val="Normalny1"/>
        <w:numPr>
          <w:ilvl w:val="4"/>
          <w:numId w:val="29"/>
        </w:numPr>
        <w:tabs>
          <w:tab w:val="left" w:pos="0"/>
          <w:tab w:val="left" w:pos="284"/>
          <w:tab w:val="left" w:pos="851"/>
        </w:tabs>
        <w:ind w:left="0" w:right="44" w:firstLine="0"/>
        <w:jc w:val="both"/>
        <w:rPr>
          <w:rFonts w:eastAsia="Arial"/>
        </w:rPr>
      </w:pPr>
      <w:r w:rsidRPr="00C43EF6">
        <w:rPr>
          <w:rFonts w:eastAsia="Arial"/>
        </w:rPr>
        <w:t>Oświadczenie P</w:t>
      </w:r>
      <w:r w:rsidR="0093787D" w:rsidRPr="00C43EF6">
        <w:rPr>
          <w:rFonts w:eastAsia="Arial"/>
        </w:rPr>
        <w:t>odwykonawcy</w:t>
      </w:r>
      <w:r w:rsidR="00584189" w:rsidRPr="00C43EF6">
        <w:rPr>
          <w:rFonts w:eastAsia="Arial"/>
        </w:rPr>
        <w:t>,</w:t>
      </w:r>
    </w:p>
    <w:p w:rsidR="0093787D" w:rsidRPr="00C43EF6" w:rsidRDefault="0093787D" w:rsidP="00997987">
      <w:pPr>
        <w:pStyle w:val="Normalny1"/>
        <w:numPr>
          <w:ilvl w:val="4"/>
          <w:numId w:val="29"/>
        </w:numPr>
        <w:tabs>
          <w:tab w:val="left" w:pos="0"/>
          <w:tab w:val="left" w:pos="284"/>
          <w:tab w:val="left" w:pos="851"/>
        </w:tabs>
        <w:ind w:left="0" w:right="44" w:firstLine="0"/>
        <w:jc w:val="both"/>
        <w:rPr>
          <w:rFonts w:eastAsia="Arial"/>
        </w:rPr>
      </w:pPr>
      <w:r w:rsidRPr="00C43EF6">
        <w:rPr>
          <w:rFonts w:eastAsia="Arial"/>
        </w:rPr>
        <w:t>Oświadczenie Wykonawcy</w:t>
      </w:r>
      <w:r w:rsidR="00584189" w:rsidRPr="00C43EF6">
        <w:rPr>
          <w:rFonts w:eastAsia="Arial"/>
        </w:rPr>
        <w:t>,</w:t>
      </w:r>
    </w:p>
    <w:p w:rsidR="0093787D" w:rsidRPr="00C43EF6" w:rsidRDefault="00004F32" w:rsidP="00997987">
      <w:pPr>
        <w:pStyle w:val="Normalny1"/>
        <w:numPr>
          <w:ilvl w:val="4"/>
          <w:numId w:val="29"/>
        </w:numPr>
        <w:tabs>
          <w:tab w:val="left" w:pos="0"/>
          <w:tab w:val="left" w:pos="284"/>
          <w:tab w:val="left" w:pos="851"/>
        </w:tabs>
        <w:ind w:left="567" w:right="44" w:hanging="567"/>
        <w:jc w:val="both"/>
        <w:rPr>
          <w:rFonts w:eastAsia="Arial"/>
          <w:b/>
        </w:rPr>
      </w:pPr>
      <w:r w:rsidRPr="00C43EF6">
        <w:rPr>
          <w:rFonts w:eastAsia="Arial"/>
        </w:rPr>
        <w:t>Druk oferty handlowej</w:t>
      </w:r>
      <w:r w:rsidR="00584189" w:rsidRPr="00C43EF6">
        <w:rPr>
          <w:rFonts w:eastAsia="Arial"/>
        </w:rPr>
        <w:t>,</w:t>
      </w:r>
    </w:p>
    <w:p w:rsidR="00004F32" w:rsidRPr="00C43EF6" w:rsidRDefault="00004F32" w:rsidP="00271F92">
      <w:pPr>
        <w:pStyle w:val="Normalny1"/>
        <w:tabs>
          <w:tab w:val="left" w:pos="284"/>
        </w:tabs>
        <w:ind w:left="284" w:right="44"/>
        <w:jc w:val="both"/>
        <w:rPr>
          <w:rFonts w:eastAsia="Arial"/>
        </w:rPr>
      </w:pPr>
    </w:p>
    <w:p w:rsidR="00470793" w:rsidRPr="00C43EF6" w:rsidRDefault="00470793">
      <w:pPr>
        <w:jc w:val="both"/>
        <w:rPr>
          <w:rFonts w:eastAsia="Arial"/>
          <w:sz w:val="24"/>
          <w:szCs w:val="24"/>
        </w:rPr>
      </w:pPr>
    </w:p>
    <w:p w:rsidR="00470793" w:rsidRPr="00C43EF6" w:rsidRDefault="00470793">
      <w:pPr>
        <w:jc w:val="center"/>
        <w:rPr>
          <w:rFonts w:eastAsia="Arial"/>
          <w:sz w:val="24"/>
          <w:szCs w:val="24"/>
        </w:rPr>
      </w:pPr>
    </w:p>
    <w:p w:rsidR="00470793" w:rsidRPr="00C43EF6" w:rsidRDefault="00470793">
      <w:pPr>
        <w:rPr>
          <w:rFonts w:eastAsia="Arial"/>
          <w:sz w:val="24"/>
          <w:szCs w:val="24"/>
        </w:rPr>
      </w:pPr>
    </w:p>
    <w:p w:rsidR="002209D4" w:rsidRPr="00C43EF6" w:rsidRDefault="00213D80">
      <w:pPr>
        <w:rPr>
          <w:rFonts w:eastAsia="Arial"/>
          <w:b/>
          <w:sz w:val="24"/>
          <w:szCs w:val="24"/>
        </w:rPr>
      </w:pPr>
      <w:r w:rsidRPr="00C43EF6">
        <w:rPr>
          <w:rFonts w:eastAsia="Arial"/>
          <w:b/>
          <w:sz w:val="24"/>
          <w:szCs w:val="24"/>
        </w:rPr>
        <w:t xml:space="preserve">       </w:t>
      </w:r>
      <w:r w:rsidR="00470793" w:rsidRPr="00C43EF6">
        <w:rPr>
          <w:rFonts w:eastAsia="Arial"/>
          <w:b/>
          <w:sz w:val="24"/>
          <w:szCs w:val="24"/>
        </w:rPr>
        <w:t>W Y K O N A W C A:</w:t>
      </w:r>
      <w:r w:rsidR="00470793" w:rsidRPr="00C43EF6">
        <w:rPr>
          <w:rFonts w:eastAsia="Arial"/>
          <w:b/>
          <w:sz w:val="24"/>
          <w:szCs w:val="24"/>
        </w:rPr>
        <w:tab/>
      </w:r>
      <w:r w:rsidR="00470793" w:rsidRPr="00C43EF6">
        <w:rPr>
          <w:rFonts w:eastAsia="Arial"/>
          <w:b/>
          <w:sz w:val="24"/>
          <w:szCs w:val="24"/>
        </w:rPr>
        <w:tab/>
      </w:r>
      <w:r w:rsidR="00470793" w:rsidRPr="00C43EF6">
        <w:rPr>
          <w:rFonts w:eastAsia="Arial"/>
          <w:b/>
          <w:sz w:val="24"/>
          <w:szCs w:val="24"/>
        </w:rPr>
        <w:tab/>
      </w:r>
      <w:r w:rsidR="00470793" w:rsidRPr="00C43EF6">
        <w:rPr>
          <w:rFonts w:eastAsia="Arial"/>
          <w:b/>
          <w:sz w:val="24"/>
          <w:szCs w:val="24"/>
        </w:rPr>
        <w:tab/>
      </w:r>
      <w:r w:rsidR="00470793" w:rsidRPr="00C43EF6">
        <w:rPr>
          <w:rFonts w:eastAsia="Arial"/>
          <w:b/>
          <w:sz w:val="24"/>
          <w:szCs w:val="24"/>
        </w:rPr>
        <w:tab/>
        <w:t xml:space="preserve">           Z A M A W I A J Ą C Y:</w:t>
      </w:r>
    </w:p>
    <w:p w:rsidR="00346DE4" w:rsidRPr="00C43EF6" w:rsidRDefault="002209D4" w:rsidP="007A507B">
      <w:pPr>
        <w:suppressAutoHyphens w:val="0"/>
        <w:overflowPunct/>
        <w:autoSpaceDE/>
        <w:textAlignment w:val="auto"/>
        <w:rPr>
          <w:sz w:val="24"/>
          <w:szCs w:val="24"/>
        </w:rPr>
      </w:pPr>
      <w:r w:rsidRPr="00C43EF6">
        <w:rPr>
          <w:rFonts w:eastAsia="Arial"/>
          <w:b/>
          <w:sz w:val="24"/>
          <w:szCs w:val="24"/>
        </w:rPr>
        <w:br w:type="page"/>
      </w:r>
    </w:p>
    <w:p w:rsidR="00CA705F" w:rsidRPr="007A507B" w:rsidRDefault="00CA705F" w:rsidP="00CA705F">
      <w:pPr>
        <w:jc w:val="right"/>
        <w:rPr>
          <w:sz w:val="24"/>
          <w:szCs w:val="24"/>
        </w:rPr>
      </w:pPr>
      <w:r w:rsidRPr="007A507B">
        <w:rPr>
          <w:sz w:val="24"/>
          <w:szCs w:val="24"/>
        </w:rPr>
        <w:lastRenderedPageBreak/>
        <w:t xml:space="preserve">Załącznik nr </w:t>
      </w:r>
      <w:r w:rsidR="002209D4" w:rsidRPr="007A507B">
        <w:rPr>
          <w:sz w:val="24"/>
          <w:szCs w:val="24"/>
        </w:rPr>
        <w:t>1</w:t>
      </w:r>
      <w:r w:rsidRPr="007A507B">
        <w:rPr>
          <w:sz w:val="24"/>
          <w:szCs w:val="24"/>
        </w:rPr>
        <w:t xml:space="preserve"> do wzoru umowy</w:t>
      </w:r>
    </w:p>
    <w:p w:rsidR="00CA705F" w:rsidRPr="007A507B" w:rsidRDefault="00CA705F" w:rsidP="00CA705F">
      <w:pPr>
        <w:jc w:val="right"/>
        <w:rPr>
          <w:sz w:val="24"/>
          <w:szCs w:val="24"/>
        </w:rPr>
      </w:pPr>
    </w:p>
    <w:p w:rsidR="00CA705F" w:rsidRPr="00C43EF6" w:rsidRDefault="00CA705F" w:rsidP="00CA705F">
      <w:pPr>
        <w:jc w:val="right"/>
        <w:rPr>
          <w:b/>
          <w:sz w:val="24"/>
          <w:szCs w:val="24"/>
        </w:rPr>
      </w:pPr>
    </w:p>
    <w:p w:rsidR="008E07A8" w:rsidRPr="00C43EF6" w:rsidRDefault="008E07A8" w:rsidP="008E07A8">
      <w:pPr>
        <w:shd w:val="clear" w:color="auto" w:fill="FFFFFF"/>
        <w:spacing w:before="680"/>
        <w:jc w:val="center"/>
        <w:rPr>
          <w:sz w:val="24"/>
          <w:szCs w:val="24"/>
        </w:rPr>
      </w:pPr>
      <w:r w:rsidRPr="00C43EF6">
        <w:rPr>
          <w:b/>
          <w:bCs/>
          <w:i/>
          <w:iCs/>
          <w:spacing w:val="-2"/>
          <w:sz w:val="24"/>
          <w:szCs w:val="24"/>
          <w:u w:val="single"/>
        </w:rPr>
        <w:t>WZÓR</w:t>
      </w:r>
    </w:p>
    <w:p w:rsidR="008E07A8" w:rsidRPr="00C43EF6" w:rsidRDefault="008E07A8" w:rsidP="008E07A8">
      <w:pPr>
        <w:shd w:val="clear" w:color="auto" w:fill="FFFFFF"/>
        <w:spacing w:before="577"/>
        <w:ind w:right="3"/>
        <w:jc w:val="center"/>
        <w:rPr>
          <w:sz w:val="24"/>
          <w:szCs w:val="24"/>
        </w:rPr>
      </w:pPr>
      <w:r w:rsidRPr="00C43EF6">
        <w:rPr>
          <w:b/>
          <w:bCs/>
          <w:spacing w:val="-1"/>
          <w:sz w:val="24"/>
          <w:szCs w:val="24"/>
        </w:rPr>
        <w:t>Oświadczenie podwykonawcy</w:t>
      </w:r>
    </w:p>
    <w:p w:rsidR="008E07A8" w:rsidRPr="00C43EF6" w:rsidRDefault="008E07A8" w:rsidP="008E07A8">
      <w:pPr>
        <w:shd w:val="clear" w:color="auto" w:fill="FFFFFF"/>
        <w:tabs>
          <w:tab w:val="left" w:leader="dot" w:pos="7571"/>
        </w:tabs>
        <w:spacing w:before="309"/>
        <w:ind w:left="3"/>
        <w:rPr>
          <w:sz w:val="24"/>
          <w:szCs w:val="24"/>
        </w:rPr>
      </w:pPr>
      <w:r w:rsidRPr="00C43EF6">
        <w:rPr>
          <w:spacing w:val="-2"/>
          <w:sz w:val="24"/>
          <w:szCs w:val="24"/>
        </w:rPr>
        <w:t>W związku z wystawieniem przez Wykonawc</w:t>
      </w:r>
      <w:r w:rsidR="00342BF3" w:rsidRPr="00C43EF6">
        <w:rPr>
          <w:spacing w:val="-2"/>
          <w:sz w:val="24"/>
          <w:szCs w:val="24"/>
        </w:rPr>
        <w:t xml:space="preserve">ę faktury nr ……………………… </w:t>
      </w:r>
      <w:r w:rsidRPr="00C43EF6">
        <w:rPr>
          <w:spacing w:val="-2"/>
          <w:sz w:val="24"/>
          <w:szCs w:val="24"/>
        </w:rPr>
        <w:t>z dnia ……………………..</w:t>
      </w:r>
    </w:p>
    <w:p w:rsidR="008E07A8" w:rsidRPr="00C43EF6" w:rsidRDefault="008E07A8" w:rsidP="008E07A8">
      <w:pPr>
        <w:shd w:val="clear" w:color="auto" w:fill="FFFFFF"/>
        <w:spacing w:before="65"/>
        <w:ind w:left="3"/>
        <w:rPr>
          <w:sz w:val="24"/>
          <w:szCs w:val="24"/>
        </w:rPr>
      </w:pPr>
      <w:r w:rsidRPr="00C43EF6">
        <w:rPr>
          <w:spacing w:val="-2"/>
          <w:sz w:val="24"/>
          <w:szCs w:val="24"/>
        </w:rPr>
        <w:t>wskazuję, iż w ramach robót objętych fakturą wykonywałem jako Podwykonawca następujące roboty:</w:t>
      </w:r>
    </w:p>
    <w:p w:rsidR="008E07A8" w:rsidRPr="00C43EF6" w:rsidRDefault="008E07A8" w:rsidP="008E07A8">
      <w:pPr>
        <w:shd w:val="clear" w:color="auto" w:fill="FFFFFF"/>
        <w:spacing w:before="1776"/>
        <w:ind w:right="3"/>
        <w:jc w:val="center"/>
        <w:rPr>
          <w:sz w:val="24"/>
          <w:szCs w:val="24"/>
        </w:rPr>
      </w:pPr>
      <w:r w:rsidRPr="00C43EF6">
        <w:rPr>
          <w:i/>
          <w:iCs/>
          <w:spacing w:val="-8"/>
          <w:sz w:val="24"/>
          <w:szCs w:val="24"/>
        </w:rPr>
        <w:t>(opis według protokołu odbioru)</w:t>
      </w:r>
    </w:p>
    <w:p w:rsidR="008E07A8" w:rsidRPr="00C43EF6" w:rsidRDefault="008E07A8" w:rsidP="008E07A8">
      <w:pPr>
        <w:shd w:val="clear" w:color="auto" w:fill="FFFFFF"/>
        <w:spacing w:before="424" w:line="312" w:lineRule="exact"/>
        <w:ind w:left="12" w:right="518"/>
        <w:rPr>
          <w:sz w:val="24"/>
          <w:szCs w:val="24"/>
        </w:rPr>
      </w:pPr>
      <w:r w:rsidRPr="00C43EF6">
        <w:rPr>
          <w:spacing w:val="-2"/>
          <w:sz w:val="24"/>
          <w:szCs w:val="24"/>
        </w:rPr>
        <w:t xml:space="preserve">Za roboty te otrzymałem od Wykonawcy w dniu …………………………..zgodnie z zawartą umową o </w:t>
      </w:r>
      <w:r w:rsidRPr="00C43EF6">
        <w:rPr>
          <w:spacing w:val="-3"/>
          <w:sz w:val="24"/>
          <w:szCs w:val="24"/>
        </w:rPr>
        <w:t xml:space="preserve">pod wykonawstwo, wynagrodzenie w kwocie ………………….. zł brutto i niniejszym zrzekam się wszelkich </w:t>
      </w:r>
      <w:r w:rsidRPr="00C43EF6">
        <w:rPr>
          <w:spacing w:val="-2"/>
          <w:sz w:val="24"/>
          <w:szCs w:val="24"/>
        </w:rPr>
        <w:t>roszczeń względem Wykonawcy lub Zamawiającego związanych z wynagrodzeniem za ww. roboty.</w:t>
      </w:r>
    </w:p>
    <w:p w:rsidR="008E07A8" w:rsidRPr="00C43EF6" w:rsidRDefault="008E07A8" w:rsidP="008E07A8">
      <w:pPr>
        <w:shd w:val="clear" w:color="auto" w:fill="FFFFFF"/>
        <w:spacing w:before="492"/>
        <w:ind w:left="15"/>
        <w:rPr>
          <w:sz w:val="24"/>
          <w:szCs w:val="24"/>
        </w:rPr>
      </w:pPr>
      <w:r w:rsidRPr="00C43EF6">
        <w:rPr>
          <w:b/>
          <w:bCs/>
          <w:i/>
          <w:iCs/>
          <w:spacing w:val="-14"/>
          <w:sz w:val="24"/>
          <w:szCs w:val="24"/>
        </w:rPr>
        <w:t>Uwaga!</w:t>
      </w:r>
    </w:p>
    <w:p w:rsidR="008E07A8" w:rsidRPr="00C43EF6" w:rsidRDefault="008E07A8" w:rsidP="008E07A8">
      <w:pPr>
        <w:shd w:val="clear" w:color="auto" w:fill="FFFFFF"/>
        <w:spacing w:before="115"/>
        <w:ind w:left="9"/>
        <w:rPr>
          <w:sz w:val="24"/>
          <w:szCs w:val="24"/>
        </w:rPr>
      </w:pPr>
      <w:r w:rsidRPr="00C43EF6">
        <w:rPr>
          <w:i/>
          <w:iCs/>
          <w:spacing w:val="-10"/>
          <w:sz w:val="24"/>
          <w:szCs w:val="24"/>
        </w:rPr>
        <w:t>Do oświadczenia należy załączyć:</w:t>
      </w:r>
    </w:p>
    <w:p w:rsidR="008E07A8" w:rsidRPr="00C43EF6" w:rsidRDefault="008E07A8" w:rsidP="00997987">
      <w:pPr>
        <w:pStyle w:val="Akapitzlist"/>
        <w:numPr>
          <w:ilvl w:val="0"/>
          <w:numId w:val="37"/>
        </w:numPr>
        <w:shd w:val="clear" w:color="auto" w:fill="FFFFFF"/>
        <w:spacing w:before="68" w:line="294" w:lineRule="exact"/>
        <w:ind w:right="518"/>
        <w:rPr>
          <w:rFonts w:ascii="Times New Roman" w:hAnsi="Times New Roman" w:cs="Times New Roman"/>
          <w:szCs w:val="24"/>
        </w:rPr>
      </w:pPr>
      <w:r w:rsidRPr="00C43EF6">
        <w:rPr>
          <w:rFonts w:ascii="Times New Roman" w:hAnsi="Times New Roman" w:cs="Times New Roman"/>
          <w:i/>
          <w:iCs/>
          <w:spacing w:val="-9"/>
          <w:szCs w:val="24"/>
        </w:rPr>
        <w:t xml:space="preserve">protokół procentowego zaawansowania robót podpisany przez: inspektora nadzoru, wykonawcę i </w:t>
      </w:r>
      <w:r w:rsidRPr="00C43EF6">
        <w:rPr>
          <w:rFonts w:ascii="Times New Roman" w:hAnsi="Times New Roman" w:cs="Times New Roman"/>
          <w:i/>
          <w:iCs/>
          <w:szCs w:val="24"/>
        </w:rPr>
        <w:t>podwykonawcę,</w:t>
      </w:r>
    </w:p>
    <w:p w:rsidR="008E07A8" w:rsidRPr="00C43EF6" w:rsidRDefault="008E07A8" w:rsidP="00997987">
      <w:pPr>
        <w:pStyle w:val="Akapitzlist"/>
        <w:numPr>
          <w:ilvl w:val="0"/>
          <w:numId w:val="37"/>
        </w:numPr>
        <w:shd w:val="clear" w:color="auto" w:fill="FFFFFF"/>
        <w:spacing w:before="68" w:line="294" w:lineRule="exact"/>
        <w:ind w:right="518"/>
        <w:rPr>
          <w:rFonts w:ascii="Times New Roman" w:hAnsi="Times New Roman" w:cs="Times New Roman"/>
          <w:szCs w:val="24"/>
        </w:rPr>
      </w:pPr>
      <w:r w:rsidRPr="00C43EF6">
        <w:rPr>
          <w:rFonts w:ascii="Times New Roman" w:hAnsi="Times New Roman" w:cs="Times New Roman"/>
          <w:i/>
          <w:iCs/>
          <w:spacing w:val="-8"/>
          <w:szCs w:val="24"/>
        </w:rPr>
        <w:t>kserokopię faktury potwierdzoną za zgodność z oryginałem,</w:t>
      </w:r>
    </w:p>
    <w:p w:rsidR="008E07A8" w:rsidRPr="00C43EF6" w:rsidRDefault="008E07A8" w:rsidP="00997987">
      <w:pPr>
        <w:pStyle w:val="Akapitzlist"/>
        <w:numPr>
          <w:ilvl w:val="0"/>
          <w:numId w:val="37"/>
        </w:numPr>
        <w:shd w:val="clear" w:color="auto" w:fill="FFFFFF"/>
        <w:spacing w:before="68" w:line="294" w:lineRule="exact"/>
        <w:ind w:right="518"/>
        <w:rPr>
          <w:rFonts w:ascii="Times New Roman" w:hAnsi="Times New Roman" w:cs="Times New Roman"/>
          <w:szCs w:val="24"/>
        </w:rPr>
      </w:pPr>
      <w:r w:rsidRPr="00C43EF6">
        <w:rPr>
          <w:rFonts w:ascii="Times New Roman" w:hAnsi="Times New Roman" w:cs="Times New Roman"/>
          <w:i/>
          <w:iCs/>
          <w:spacing w:val="-8"/>
          <w:szCs w:val="24"/>
        </w:rPr>
        <w:t>potwierdzenie przelewu bankowego.</w:t>
      </w:r>
    </w:p>
    <w:p w:rsidR="008E07A8" w:rsidRPr="00C43EF6" w:rsidRDefault="008E07A8" w:rsidP="00342BF3">
      <w:pPr>
        <w:shd w:val="clear" w:color="auto" w:fill="FFFFFF"/>
        <w:spacing w:before="2721" w:line="209" w:lineRule="exact"/>
        <w:ind w:right="330"/>
        <w:rPr>
          <w:sz w:val="24"/>
          <w:szCs w:val="24"/>
        </w:rPr>
      </w:pPr>
      <w:r w:rsidRPr="00C43EF6">
        <w:rPr>
          <w:spacing w:val="-2"/>
          <w:w w:val="90"/>
          <w:sz w:val="24"/>
          <w:szCs w:val="24"/>
        </w:rPr>
        <w:t xml:space="preserve">Data, podpis i pieczęć osób uprawnionych do reprezentowania </w:t>
      </w:r>
      <w:r w:rsidRPr="00C43EF6">
        <w:rPr>
          <w:w w:val="90"/>
          <w:sz w:val="24"/>
          <w:szCs w:val="24"/>
        </w:rPr>
        <w:t>podwykonawcy</w:t>
      </w:r>
    </w:p>
    <w:p w:rsidR="00CA705F" w:rsidRPr="00C43EF6" w:rsidRDefault="00CA705F" w:rsidP="008E07A8">
      <w:pPr>
        <w:jc w:val="both"/>
        <w:rPr>
          <w:rFonts w:cs="Calibri"/>
          <w:sz w:val="24"/>
          <w:szCs w:val="24"/>
        </w:rPr>
      </w:pPr>
    </w:p>
    <w:p w:rsidR="00CA705F" w:rsidRPr="007A507B" w:rsidRDefault="00CA705F" w:rsidP="00CA705F">
      <w:pPr>
        <w:jc w:val="right"/>
        <w:rPr>
          <w:sz w:val="24"/>
          <w:szCs w:val="24"/>
        </w:rPr>
      </w:pPr>
      <w:r w:rsidRPr="007A507B">
        <w:rPr>
          <w:sz w:val="24"/>
          <w:szCs w:val="24"/>
        </w:rPr>
        <w:lastRenderedPageBreak/>
        <w:t xml:space="preserve">Załącznik nr </w:t>
      </w:r>
      <w:r w:rsidR="002209D4" w:rsidRPr="007A507B">
        <w:rPr>
          <w:sz w:val="24"/>
          <w:szCs w:val="24"/>
        </w:rPr>
        <w:t>2</w:t>
      </w:r>
      <w:r w:rsidRPr="007A507B">
        <w:rPr>
          <w:sz w:val="24"/>
          <w:szCs w:val="24"/>
        </w:rPr>
        <w:t xml:space="preserve"> do wzoru umowy</w:t>
      </w:r>
    </w:p>
    <w:p w:rsidR="00CA705F" w:rsidRDefault="00CA705F" w:rsidP="00CA705F">
      <w:pPr>
        <w:rPr>
          <w:rFonts w:cs="Calibri"/>
        </w:rPr>
      </w:pPr>
    </w:p>
    <w:p w:rsidR="00CA705F" w:rsidRDefault="00CA705F" w:rsidP="00CA705F">
      <w:pPr>
        <w:rPr>
          <w:rFonts w:cs="Calibri"/>
        </w:rPr>
      </w:pPr>
    </w:p>
    <w:p w:rsidR="00342BF3" w:rsidRDefault="00342BF3" w:rsidP="00CA705F">
      <w:pPr>
        <w:rPr>
          <w:rFonts w:cs="Calibri"/>
        </w:rPr>
      </w:pPr>
    </w:p>
    <w:p w:rsidR="00342BF3" w:rsidRDefault="00342BF3" w:rsidP="00CA705F">
      <w:pPr>
        <w:rPr>
          <w:rFonts w:cs="Calibri"/>
        </w:rPr>
      </w:pPr>
    </w:p>
    <w:p w:rsidR="00CA705F" w:rsidRDefault="00CA705F" w:rsidP="00CA705F">
      <w:pPr>
        <w:rPr>
          <w:rFonts w:cs="Calibri"/>
          <w:b/>
          <w:bCs/>
        </w:rPr>
      </w:pPr>
    </w:p>
    <w:p w:rsidR="00CA705F" w:rsidRDefault="00CA705F" w:rsidP="00CA705F">
      <w:pPr>
        <w:jc w:val="center"/>
        <w:rPr>
          <w:rFonts w:cs="Calibri"/>
          <w:b/>
          <w:bCs/>
        </w:rPr>
      </w:pPr>
      <w:r>
        <w:rPr>
          <w:rFonts w:cs="Calibri"/>
          <w:b/>
          <w:bCs/>
        </w:rPr>
        <w:t xml:space="preserve">OŚWIADCZENIE </w:t>
      </w:r>
      <w:r w:rsidRPr="00287E75">
        <w:rPr>
          <w:rFonts w:cs="Calibri"/>
          <w:b/>
          <w:bCs/>
        </w:rPr>
        <w:t>WYKONAWCY</w:t>
      </w:r>
    </w:p>
    <w:p w:rsidR="00CA705F" w:rsidRPr="00287E75" w:rsidRDefault="00CA705F" w:rsidP="00CA705F">
      <w:pPr>
        <w:jc w:val="center"/>
        <w:rPr>
          <w:rFonts w:cs="Calibri"/>
          <w:b/>
          <w:bCs/>
        </w:rPr>
      </w:pPr>
    </w:p>
    <w:p w:rsidR="00CA705F" w:rsidRPr="00046937" w:rsidRDefault="00CA705F" w:rsidP="00CA705F">
      <w:pPr>
        <w:jc w:val="both"/>
        <w:rPr>
          <w:rFonts w:cs="Calibri"/>
        </w:rPr>
      </w:pPr>
    </w:p>
    <w:p w:rsidR="00CA705F" w:rsidRPr="00EF1139" w:rsidRDefault="00CA705F" w:rsidP="00CA705F">
      <w:pPr>
        <w:jc w:val="both"/>
        <w:rPr>
          <w:color w:val="000000"/>
        </w:rPr>
      </w:pPr>
      <w:r>
        <w:t xml:space="preserve">Firma </w:t>
      </w:r>
      <w:r w:rsidRPr="00EF1139">
        <w:t>...............................</w:t>
      </w:r>
      <w:r>
        <w:t>.................</w:t>
      </w:r>
      <w:r w:rsidRPr="00EF1139">
        <w:t xml:space="preserve">....z siedzibą w ..........................., </w:t>
      </w:r>
      <w:r w:rsidRPr="00EF1139">
        <w:rPr>
          <w:color w:val="000000"/>
        </w:rPr>
        <w:t xml:space="preserve">ul. .............................., ............................, </w:t>
      </w:r>
      <w:r w:rsidRPr="00EF1139">
        <w:rPr>
          <w:iCs/>
          <w:color w:val="000000"/>
        </w:rPr>
        <w:t>wpisaną do rejestru przedsiębiorców Krajowego Rejestru Sądowego prowadzonego przez ...................................................................................... pod nr KRS ............................., REGON .............................., NIP ................................., posiadającą kapitał zakładowy w wysokości .............................</w:t>
      </w:r>
      <w:r>
        <w:rPr>
          <w:iCs/>
          <w:color w:val="000000"/>
        </w:rPr>
        <w:t>....</w:t>
      </w:r>
      <w:r w:rsidRPr="00EF1139">
        <w:rPr>
          <w:iCs/>
          <w:color w:val="000000"/>
        </w:rPr>
        <w:t xml:space="preserve">.........PLN w całości opłacony, </w:t>
      </w:r>
      <w:r w:rsidRPr="00EF1139">
        <w:rPr>
          <w:color w:val="000000"/>
        </w:rPr>
        <w:t>reprezentowaną przez:</w:t>
      </w:r>
    </w:p>
    <w:p w:rsidR="00CA705F" w:rsidRPr="00EF1139" w:rsidRDefault="00CA705F" w:rsidP="00CA705F">
      <w:pPr>
        <w:jc w:val="both"/>
        <w:rPr>
          <w:color w:val="000000"/>
        </w:rPr>
      </w:pPr>
      <w:r w:rsidRPr="00EF1139">
        <w:rPr>
          <w:color w:val="000000"/>
        </w:rPr>
        <w:t>..................................... – ............................,</w:t>
      </w:r>
    </w:p>
    <w:p w:rsidR="00CA705F" w:rsidRPr="00287E75" w:rsidRDefault="00CA705F" w:rsidP="00CA705F">
      <w:pPr>
        <w:jc w:val="both"/>
        <w:rPr>
          <w:iCs/>
          <w:color w:val="000000"/>
        </w:rPr>
      </w:pPr>
      <w:r>
        <w:rPr>
          <w:iCs/>
          <w:color w:val="000000"/>
        </w:rPr>
        <w:t>Oświadczamy, że realizowaliś</w:t>
      </w:r>
      <w:r w:rsidRPr="00287E75">
        <w:rPr>
          <w:iCs/>
          <w:color w:val="000000"/>
        </w:rPr>
        <w:t>my</w:t>
      </w:r>
      <w:r>
        <w:rPr>
          <w:iCs/>
          <w:color w:val="000000"/>
        </w:rPr>
        <w:t xml:space="preserve"> przedmiot umowy bez udziału Podwykonawców.</w:t>
      </w:r>
    </w:p>
    <w:p w:rsidR="00CA705F" w:rsidRPr="00046937" w:rsidRDefault="00CA705F" w:rsidP="00CA705F">
      <w:pPr>
        <w:jc w:val="both"/>
        <w:rPr>
          <w:rFonts w:cs="Calibri"/>
        </w:rPr>
      </w:pPr>
    </w:p>
    <w:p w:rsidR="00CA705F" w:rsidRPr="00046937" w:rsidRDefault="00CA705F" w:rsidP="00CA705F">
      <w:pPr>
        <w:jc w:val="both"/>
        <w:rPr>
          <w:rFonts w:cs="Calibri"/>
        </w:rPr>
      </w:pPr>
    </w:p>
    <w:p w:rsidR="00CA705F" w:rsidRDefault="00CA705F" w:rsidP="00CA705F">
      <w:pPr>
        <w:widowControl w:val="0"/>
        <w:spacing w:after="60"/>
        <w:jc w:val="both"/>
        <w:rPr>
          <w:rFonts w:ascii="Arial" w:hAnsi="Arial" w:cs="Arial"/>
          <w:caps/>
        </w:rPr>
      </w:pPr>
    </w:p>
    <w:p w:rsidR="00CA705F" w:rsidRDefault="00CA705F" w:rsidP="00CA705F">
      <w:pPr>
        <w:widowControl w:val="0"/>
        <w:spacing w:after="60"/>
        <w:jc w:val="both"/>
        <w:rPr>
          <w:rFonts w:ascii="Arial" w:hAnsi="Arial" w:cs="Arial"/>
          <w:caps/>
        </w:rPr>
      </w:pPr>
    </w:p>
    <w:p w:rsidR="00CA705F" w:rsidRDefault="00CA705F" w:rsidP="00CA705F">
      <w:pPr>
        <w:widowControl w:val="0"/>
        <w:spacing w:after="60"/>
        <w:jc w:val="both"/>
        <w:rPr>
          <w:rFonts w:cs="Calibri"/>
        </w:rPr>
      </w:pPr>
      <w:r>
        <w:rPr>
          <w:rFonts w:cs="Calibri"/>
        </w:rPr>
        <w:t xml:space="preserve">Data i podpis </w:t>
      </w:r>
      <w:r w:rsidRPr="00287E75">
        <w:rPr>
          <w:rFonts w:cs="Calibri"/>
        </w:rPr>
        <w:t>Wykonawc</w:t>
      </w:r>
      <w:r>
        <w:rPr>
          <w:rFonts w:cs="Calibri"/>
        </w:rPr>
        <w:t>y</w:t>
      </w:r>
    </w:p>
    <w:p w:rsidR="00CA705F" w:rsidRDefault="00CA705F" w:rsidP="00CA705F">
      <w:pPr>
        <w:widowControl w:val="0"/>
        <w:spacing w:after="60"/>
        <w:jc w:val="both"/>
        <w:rPr>
          <w:rFonts w:cs="Calibri"/>
        </w:rPr>
      </w:pPr>
    </w:p>
    <w:p w:rsidR="00CA705F" w:rsidRPr="00EF1139" w:rsidRDefault="00CA705F" w:rsidP="00CA705F">
      <w:pPr>
        <w:widowControl w:val="0"/>
        <w:spacing w:after="60"/>
        <w:jc w:val="both"/>
        <w:rPr>
          <w:rFonts w:ascii="Arial" w:hAnsi="Arial" w:cs="Arial"/>
          <w:caps/>
        </w:rPr>
      </w:pPr>
      <w:r>
        <w:rPr>
          <w:rFonts w:cs="Calibri"/>
        </w:rPr>
        <w:t>………………………………………………</w:t>
      </w:r>
    </w:p>
    <w:p w:rsidR="00CA705F" w:rsidRDefault="00CA705F" w:rsidP="00CA705F">
      <w:pPr>
        <w:jc w:val="both"/>
        <w:rPr>
          <w:rFonts w:eastAsia="TrebuchetMS" w:cs="TrebuchetMS"/>
        </w:rPr>
      </w:pPr>
    </w:p>
    <w:p w:rsidR="00CA705F" w:rsidRDefault="00CA705F" w:rsidP="00CA705F">
      <w:pPr>
        <w:jc w:val="center"/>
        <w:rPr>
          <w:b/>
        </w:rPr>
      </w:pPr>
    </w:p>
    <w:p w:rsidR="00CA705F" w:rsidRDefault="00CA705F" w:rsidP="00CA705F">
      <w:pPr>
        <w:jc w:val="center"/>
        <w:rPr>
          <w:b/>
        </w:rPr>
      </w:pPr>
    </w:p>
    <w:p w:rsidR="00CA705F" w:rsidRDefault="00CA705F" w:rsidP="00CA705F">
      <w:pPr>
        <w:jc w:val="center"/>
        <w:rPr>
          <w:b/>
        </w:rPr>
      </w:pPr>
    </w:p>
    <w:p w:rsidR="00CA705F" w:rsidRDefault="00CA705F" w:rsidP="00CA705F">
      <w:pPr>
        <w:jc w:val="center"/>
        <w:rPr>
          <w:b/>
        </w:rPr>
      </w:pPr>
    </w:p>
    <w:p w:rsidR="0061551A" w:rsidRDefault="0061551A" w:rsidP="00CA705F">
      <w:pPr>
        <w:jc w:val="center"/>
        <w:rPr>
          <w:b/>
        </w:rPr>
      </w:pPr>
    </w:p>
    <w:p w:rsidR="0061551A" w:rsidRDefault="0061551A"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p w:rsidR="00984A90" w:rsidRDefault="00984A90" w:rsidP="00CA705F">
      <w:pPr>
        <w:jc w:val="center"/>
        <w:rPr>
          <w:b/>
        </w:rPr>
      </w:pPr>
    </w:p>
    <w:sectPr w:rsidR="00984A90" w:rsidSect="00C43EF6">
      <w:footerReference w:type="default" r:id="rId9"/>
      <w:headerReference w:type="first" r:id="rId10"/>
      <w:footerReference w:type="first" r:id="rId11"/>
      <w:pgSz w:w="11906" w:h="16838"/>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9EC" w:rsidRDefault="00BB69EC" w:rsidP="00470793">
      <w:r>
        <w:separator/>
      </w:r>
    </w:p>
  </w:endnote>
  <w:endnote w:type="continuationSeparator" w:id="0">
    <w:p w:rsidR="00BB69EC" w:rsidRDefault="00BB69EC" w:rsidP="0047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Ottawa">
    <w:altName w:val="Times New Roman"/>
    <w:charset w:val="00"/>
    <w:family w:val="auto"/>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MS,Bold">
    <w:altName w:val="MS Gothic"/>
    <w:panose1 w:val="00000000000000000000"/>
    <w:charset w:val="80"/>
    <w:family w:val="auto"/>
    <w:notTrueType/>
    <w:pitch w:val="default"/>
    <w:sig w:usb0="00000001" w:usb1="08070000" w:usb2="00000010" w:usb3="00000000" w:csb0="00020000" w:csb1="00000000"/>
  </w:font>
  <w:font w:name="TrebuchetMS">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08" w:rsidRDefault="006B5908">
    <w:pPr>
      <w:pStyle w:val="Stopka"/>
      <w:jc w:val="right"/>
      <w:rPr>
        <w:rFonts w:ascii="Arial" w:hAnsi="Arial" w:cs="Arial"/>
        <w:sz w:val="22"/>
        <w:szCs w:val="22"/>
      </w:rPr>
    </w:pPr>
    <w:r>
      <w:fldChar w:fldCharType="begin"/>
    </w:r>
    <w:r>
      <w:instrText xml:space="preserve"> PAGE </w:instrText>
    </w:r>
    <w:r>
      <w:fldChar w:fldCharType="separate"/>
    </w:r>
    <w:r w:rsidR="00066F41">
      <w:rPr>
        <w:noProof/>
      </w:rPr>
      <w:t>14</w:t>
    </w:r>
    <w:r>
      <w:rPr>
        <w:noProof/>
      </w:rPr>
      <w:fldChar w:fldCharType="end"/>
    </w:r>
  </w:p>
  <w:p w:rsidR="006B5908" w:rsidRDefault="006B5908">
    <w:pPr>
      <w:pStyle w:val="Stopka"/>
      <w:ind w:right="360"/>
      <w:rPr>
        <w:rFonts w:ascii="Arial" w:hAnsi="Arial" w:cs="Arial"/>
        <w:sz w:val="22"/>
        <w:szCs w:val="22"/>
      </w:rPr>
    </w:pPr>
  </w:p>
  <w:p w:rsidR="006B5908" w:rsidRDefault="006B5908"/>
  <w:p w:rsidR="006B5908" w:rsidRDefault="006B59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08" w:rsidRDefault="006B5908">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9EC" w:rsidRDefault="00BB69EC" w:rsidP="00470793">
      <w:r>
        <w:separator/>
      </w:r>
    </w:p>
  </w:footnote>
  <w:footnote w:type="continuationSeparator" w:id="0">
    <w:p w:rsidR="00BB69EC" w:rsidRDefault="00BB69EC" w:rsidP="00470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08" w:rsidRDefault="006B5908">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B46E83EE"/>
    <w:name w:val="WW8Num2"/>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rFonts w:ascii="Times New Roman" w:hAnsi="Times New Roman" w:cs="Times New Roman" w:hint="default"/>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0000003"/>
    <w:multiLevelType w:val="multilevel"/>
    <w:tmpl w:val="5186E506"/>
    <w:name w:val="WW8Num3"/>
    <w:lvl w:ilvl="0">
      <w:start w:val="1"/>
      <w:numFmt w:val="decimal"/>
      <w:lvlText w:val="§ %1."/>
      <w:lvlJc w:val="left"/>
      <w:pPr>
        <w:tabs>
          <w:tab w:val="num" w:pos="357"/>
        </w:tabs>
        <w:ind w:left="357" w:hanging="357"/>
      </w:pPr>
      <w:rPr>
        <w:b w:val="0"/>
        <w:i w:val="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89"/>
        </w:tabs>
        <w:ind w:left="789" w:hanging="363"/>
      </w:pPr>
      <w:rPr>
        <w:rFonts w:ascii="Times New Roman" w:hAnsi="Times New Roman" w:cs="Times New Roman" w:hint="default"/>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00000004"/>
    <w:multiLevelType w:val="multilevel"/>
    <w:tmpl w:val="BA223ED6"/>
    <w:name w:val="WW8Num4"/>
    <w:lvl w:ilvl="0">
      <w:start w:val="5"/>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Times New Roman" w:eastAsia="Arial" w:hAnsi="Times New Roman" w:cs="Times New Roman"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00000005"/>
    <w:multiLevelType w:val="multilevel"/>
    <w:tmpl w:val="8A1CDAC0"/>
    <w:name w:val="WW8Num5"/>
    <w:lvl w:ilvl="0">
      <w:start w:val="1"/>
      <w:numFmt w:val="decimal"/>
      <w:lvlText w:val="%1."/>
      <w:lvlJc w:val="left"/>
      <w:pPr>
        <w:tabs>
          <w:tab w:val="num" w:pos="360"/>
        </w:tabs>
        <w:ind w:left="360" w:hanging="360"/>
      </w:pPr>
      <w:rPr>
        <w:rFonts w:ascii="Times New Roman" w:eastAsia="Arial" w:hAnsi="Times New Roman" w:cs="Times New Roman" w:hint="default"/>
      </w:rPr>
    </w:lvl>
    <w:lvl w:ilvl="1">
      <w:start w:val="1"/>
      <w:numFmt w:val="decimal"/>
      <w:lvlText w:val="%2)"/>
      <w:lvlJc w:val="left"/>
      <w:pPr>
        <w:tabs>
          <w:tab w:val="num" w:pos="1080"/>
        </w:tabs>
        <w:ind w:left="1080" w:hanging="360"/>
      </w:pPr>
      <w:rPr>
        <w:rFonts w:ascii="Times New Roman" w:eastAsia="Arial"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C9EE64CE"/>
    <w:name w:val="WW8Num6"/>
    <w:lvl w:ilvl="0">
      <w:start w:val="1"/>
      <w:numFmt w:val="decimal"/>
      <w:lvlText w:val="%1."/>
      <w:lvlJc w:val="left"/>
      <w:pPr>
        <w:tabs>
          <w:tab w:val="num" w:pos="720"/>
        </w:tabs>
        <w:ind w:left="720" w:hanging="360"/>
      </w:pPr>
      <w:rPr>
        <w:rFonts w:ascii="Times New Roman" w:eastAsia="Arial" w:hAnsi="Times New Roman" w:cs="Times New Roman" w:hint="default"/>
      </w:rPr>
    </w:lvl>
    <w:lvl w:ilvl="1">
      <w:start w:val="1"/>
      <w:numFmt w:val="decimal"/>
      <w:lvlText w:val="%2)"/>
      <w:lvlJc w:val="left"/>
      <w:pPr>
        <w:tabs>
          <w:tab w:val="num" w:pos="1440"/>
        </w:tabs>
        <w:ind w:left="1440" w:hanging="360"/>
      </w:pPr>
      <w:rPr>
        <w:rFonts w:ascii="Times New Roman" w:eastAsia="Arial"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80EA2962"/>
    <w:name w:val="WW8Num7"/>
    <w:lvl w:ilvl="0">
      <w:start w:val="3"/>
      <w:numFmt w:val="decimal"/>
      <w:lvlText w:val="%1."/>
      <w:lvlJc w:val="left"/>
      <w:pPr>
        <w:tabs>
          <w:tab w:val="num" w:pos="720"/>
        </w:tabs>
        <w:ind w:left="720" w:hanging="360"/>
      </w:pPr>
      <w:rPr>
        <w:rFonts w:hint="default"/>
        <w:b/>
        <w:bCs/>
      </w:rPr>
    </w:lvl>
    <w:lvl w:ilvl="1">
      <w:start w:val="1"/>
      <w:numFmt w:val="decimal"/>
      <w:lvlText w:val="%2)"/>
      <w:lvlJc w:val="left"/>
      <w:pPr>
        <w:tabs>
          <w:tab w:val="num" w:pos="-654"/>
        </w:tabs>
        <w:ind w:left="786" w:hanging="360"/>
      </w:pPr>
      <w:rPr>
        <w:rFonts w:cs="Arial" w:hint="default"/>
        <w:b w:val="0"/>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color w:val="000000"/>
      </w:rPr>
    </w:lvl>
  </w:abstractNum>
  <w:abstractNum w:abstractNumId="8">
    <w:nsid w:val="00000009"/>
    <w:multiLevelType w:val="singleLevel"/>
    <w:tmpl w:val="FDFC3C04"/>
    <w:name w:val="WW8Num9"/>
    <w:lvl w:ilvl="0">
      <w:start w:val="1"/>
      <w:numFmt w:val="decimal"/>
      <w:lvlText w:val="%1."/>
      <w:lvlJc w:val="left"/>
      <w:pPr>
        <w:tabs>
          <w:tab w:val="num" w:pos="0"/>
        </w:tabs>
        <w:ind w:left="720" w:hanging="360"/>
      </w:pPr>
      <w:rPr>
        <w:rFonts w:ascii="Times New Roman" w:eastAsia="Arial" w:hAnsi="Times New Roman" w:cs="Times New Roman" w:hint="default"/>
        <w:i w:val="0"/>
      </w:rPr>
    </w:lvl>
  </w:abstractNum>
  <w:abstractNum w:abstractNumId="9">
    <w:nsid w:val="0000000A"/>
    <w:multiLevelType w:val="singleLevel"/>
    <w:tmpl w:val="0000000A"/>
    <w:name w:val="WW8Num10"/>
    <w:lvl w:ilvl="0">
      <w:start w:val="1"/>
      <w:numFmt w:val="lowerLetter"/>
      <w:lvlText w:val="%1)"/>
      <w:lvlJc w:val="left"/>
      <w:pPr>
        <w:tabs>
          <w:tab w:val="num" w:pos="0"/>
        </w:tabs>
        <w:ind w:left="1560" w:hanging="360"/>
      </w:pPr>
      <w:rPr>
        <w:rFonts w:ascii="Tahoma" w:hAnsi="Tahoma" w:cs="Tahoma" w:hint="default"/>
      </w:rPr>
    </w:lvl>
  </w:abstractNum>
  <w:abstractNum w:abstractNumId="10">
    <w:nsid w:val="0000000B"/>
    <w:multiLevelType w:val="singleLevel"/>
    <w:tmpl w:val="24B46E62"/>
    <w:name w:val="WW8Num11"/>
    <w:lvl w:ilvl="0">
      <w:start w:val="2"/>
      <w:numFmt w:val="decimal"/>
      <w:lvlText w:val="%1."/>
      <w:lvlJc w:val="left"/>
      <w:pPr>
        <w:tabs>
          <w:tab w:val="num" w:pos="0"/>
        </w:tabs>
        <w:ind w:left="1287" w:hanging="360"/>
      </w:pPr>
      <w:rPr>
        <w:rFonts w:ascii="Arial" w:hAnsi="Arial" w:cs="Arial" w:hint="default"/>
        <w:color w:val="auto"/>
        <w:sz w:val="20"/>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rPr>
    </w:lvl>
  </w:abstractNum>
  <w:abstractNum w:abstractNumId="12">
    <w:nsid w:val="0000000D"/>
    <w:multiLevelType w:val="multilevel"/>
    <w:tmpl w:val="0000000D"/>
    <w:name w:val="WW8Num13"/>
    <w:lvl w:ilvl="0">
      <w:start w:val="1"/>
      <w:numFmt w:val="decimal"/>
      <w:lvlText w:val="%1."/>
      <w:lvlJc w:val="left"/>
      <w:pPr>
        <w:tabs>
          <w:tab w:val="num" w:pos="0"/>
        </w:tabs>
        <w:ind w:left="360" w:hanging="360"/>
      </w:pPr>
      <w:rPr>
        <w:rFonts w:ascii="Tahoma" w:hAnsi="Tahoma" w:cs="Tahoma" w:hint="default"/>
        <w:color w:val="FF0000"/>
        <w:sz w:val="20"/>
      </w:rPr>
    </w:lvl>
    <w:lvl w:ilvl="1">
      <w:start w:val="1"/>
      <w:numFmt w:val="decimal"/>
      <w:lvlText w:val="%1.%2)"/>
      <w:lvlJc w:val="left"/>
      <w:pPr>
        <w:tabs>
          <w:tab w:val="num" w:pos="0"/>
        </w:tabs>
        <w:ind w:left="1004" w:hanging="720"/>
      </w:pPr>
      <w:rPr>
        <w:rFonts w:ascii="Tahoma" w:hAnsi="Tahoma" w:cs="Tahoma" w:hint="default"/>
        <w:b w:val="0"/>
        <w:color w:val="auto"/>
        <w:sz w:val="20"/>
      </w:rPr>
    </w:lvl>
    <w:lvl w:ilvl="2">
      <w:start w:val="1"/>
      <w:numFmt w:val="decimal"/>
      <w:lvlText w:val="%1.%2.%3."/>
      <w:lvlJc w:val="left"/>
      <w:pPr>
        <w:tabs>
          <w:tab w:val="num" w:pos="0"/>
        </w:tabs>
        <w:ind w:left="1288" w:hanging="720"/>
      </w:pPr>
      <w:rPr>
        <w:rFonts w:ascii="Tahoma" w:hAnsi="Tahoma" w:cs="Tahoma" w:hint="default"/>
        <w:color w:val="FF0000"/>
        <w:sz w:val="20"/>
      </w:rPr>
    </w:lvl>
    <w:lvl w:ilvl="3">
      <w:start w:val="1"/>
      <w:numFmt w:val="decimal"/>
      <w:lvlText w:val="%1.%2.%3.%4."/>
      <w:lvlJc w:val="left"/>
      <w:pPr>
        <w:tabs>
          <w:tab w:val="num" w:pos="0"/>
        </w:tabs>
        <w:ind w:left="1932" w:hanging="1080"/>
      </w:pPr>
      <w:rPr>
        <w:rFonts w:ascii="Tahoma" w:hAnsi="Tahoma" w:cs="Tahoma" w:hint="default"/>
        <w:color w:val="FF0000"/>
        <w:sz w:val="20"/>
      </w:rPr>
    </w:lvl>
    <w:lvl w:ilvl="4">
      <w:start w:val="1"/>
      <w:numFmt w:val="decimal"/>
      <w:lvlText w:val="%1.%2.%3.%4.%5."/>
      <w:lvlJc w:val="left"/>
      <w:pPr>
        <w:tabs>
          <w:tab w:val="num" w:pos="0"/>
        </w:tabs>
        <w:ind w:left="2216" w:hanging="1080"/>
      </w:pPr>
      <w:rPr>
        <w:rFonts w:ascii="Tahoma" w:hAnsi="Tahoma" w:cs="Tahoma" w:hint="default"/>
        <w:color w:val="FF0000"/>
        <w:sz w:val="20"/>
      </w:rPr>
    </w:lvl>
    <w:lvl w:ilvl="5">
      <w:start w:val="1"/>
      <w:numFmt w:val="decimal"/>
      <w:lvlText w:val="%1.%2.%3.%4.%5.%6."/>
      <w:lvlJc w:val="left"/>
      <w:pPr>
        <w:tabs>
          <w:tab w:val="num" w:pos="0"/>
        </w:tabs>
        <w:ind w:left="2860" w:hanging="1440"/>
      </w:pPr>
      <w:rPr>
        <w:rFonts w:ascii="Tahoma" w:hAnsi="Tahoma" w:cs="Tahoma" w:hint="default"/>
        <w:color w:val="FF0000"/>
        <w:sz w:val="20"/>
      </w:rPr>
    </w:lvl>
    <w:lvl w:ilvl="6">
      <w:start w:val="1"/>
      <w:numFmt w:val="decimal"/>
      <w:lvlText w:val="%1.%2.%3.%4.%5.%6.%7."/>
      <w:lvlJc w:val="left"/>
      <w:pPr>
        <w:tabs>
          <w:tab w:val="num" w:pos="0"/>
        </w:tabs>
        <w:ind w:left="3144" w:hanging="1440"/>
      </w:pPr>
      <w:rPr>
        <w:rFonts w:ascii="Tahoma" w:hAnsi="Tahoma" w:cs="Tahoma" w:hint="default"/>
        <w:color w:val="FF0000"/>
        <w:sz w:val="20"/>
      </w:rPr>
    </w:lvl>
    <w:lvl w:ilvl="7">
      <w:start w:val="1"/>
      <w:numFmt w:val="decimal"/>
      <w:lvlText w:val="%1.%2.%3.%4.%5.%6.%7.%8."/>
      <w:lvlJc w:val="left"/>
      <w:pPr>
        <w:tabs>
          <w:tab w:val="num" w:pos="0"/>
        </w:tabs>
        <w:ind w:left="3788" w:hanging="1800"/>
      </w:pPr>
      <w:rPr>
        <w:rFonts w:ascii="Tahoma" w:hAnsi="Tahoma" w:cs="Tahoma" w:hint="default"/>
        <w:color w:val="FF0000"/>
        <w:sz w:val="20"/>
      </w:rPr>
    </w:lvl>
    <w:lvl w:ilvl="8">
      <w:start w:val="1"/>
      <w:numFmt w:val="decimal"/>
      <w:lvlText w:val="%1.%2.%3.%4.%5.%6.%7.%8.%9."/>
      <w:lvlJc w:val="left"/>
      <w:pPr>
        <w:tabs>
          <w:tab w:val="num" w:pos="0"/>
        </w:tabs>
        <w:ind w:left="4432" w:hanging="2160"/>
      </w:pPr>
      <w:rPr>
        <w:rFonts w:ascii="Tahoma" w:hAnsi="Tahoma" w:cs="Tahoma" w:hint="default"/>
        <w:color w:val="FF0000"/>
        <w:sz w:val="20"/>
      </w:rPr>
    </w:lvl>
  </w:abstractNum>
  <w:abstractNum w:abstractNumId="13">
    <w:nsid w:val="0000000E"/>
    <w:multiLevelType w:val="singleLevel"/>
    <w:tmpl w:val="07B4D79C"/>
    <w:name w:val="WW8Num14"/>
    <w:lvl w:ilvl="0">
      <w:start w:val="1"/>
      <w:numFmt w:val="lowerLetter"/>
      <w:lvlText w:val="%1)"/>
      <w:lvlJc w:val="left"/>
      <w:pPr>
        <w:tabs>
          <w:tab w:val="num" w:pos="0"/>
        </w:tabs>
        <w:ind w:left="1560" w:hanging="360"/>
      </w:pPr>
      <w:rPr>
        <w:rFonts w:ascii="Times New Roman" w:hAnsi="Times New Roman" w:cs="Times New Roman" w:hint="default"/>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rPr>
        <w:rFonts w:hint="default"/>
      </w:rPr>
    </w:lvl>
  </w:abstractNum>
  <w:abstractNum w:abstractNumId="15">
    <w:nsid w:val="00000010"/>
    <w:multiLevelType w:val="singleLevel"/>
    <w:tmpl w:val="00000010"/>
    <w:name w:val="WW8Num16"/>
    <w:lvl w:ilvl="0">
      <w:start w:val="1"/>
      <w:numFmt w:val="lowerLetter"/>
      <w:lvlText w:val="%1)"/>
      <w:lvlJc w:val="left"/>
      <w:pPr>
        <w:tabs>
          <w:tab w:val="num" w:pos="0"/>
        </w:tabs>
        <w:ind w:left="1560" w:hanging="360"/>
      </w:pPr>
    </w:lvl>
  </w:abstractNum>
  <w:abstractNum w:abstractNumId="16">
    <w:nsid w:val="00000011"/>
    <w:multiLevelType w:val="singleLevel"/>
    <w:tmpl w:val="1A4A0B58"/>
    <w:name w:val="WW8Num17"/>
    <w:lvl w:ilvl="0">
      <w:start w:val="1"/>
      <w:numFmt w:val="decimal"/>
      <w:lvlText w:val="%1)"/>
      <w:lvlJc w:val="left"/>
      <w:pPr>
        <w:tabs>
          <w:tab w:val="num" w:pos="0"/>
        </w:tabs>
        <w:ind w:left="720" w:hanging="360"/>
      </w:pPr>
      <w:rPr>
        <w:rFonts w:ascii="Times New Roman" w:hAnsi="Times New Roman" w:cs="Times New Roman" w:hint="default"/>
        <w:sz w:val="20"/>
      </w:rPr>
    </w:lvl>
  </w:abstractNum>
  <w:abstractNum w:abstractNumId="17">
    <w:nsid w:val="00000012"/>
    <w:multiLevelType w:val="multilevel"/>
    <w:tmpl w:val="98A21518"/>
    <w:name w:val="WW8Num18"/>
    <w:lvl w:ilvl="0">
      <w:start w:val="6"/>
      <w:numFmt w:val="decimal"/>
      <w:lvlText w:val="§ %1."/>
      <w:lvlJc w:val="left"/>
      <w:pPr>
        <w:tabs>
          <w:tab w:val="num" w:pos="357"/>
        </w:tabs>
        <w:ind w:left="357" w:hanging="357"/>
      </w:pPr>
      <w:rPr>
        <w:rFonts w:hint="default"/>
        <w:i w:val="0"/>
      </w:rPr>
    </w:lvl>
    <w:lvl w:ilvl="1">
      <w:start w:val="8"/>
      <w:numFmt w:val="decimal"/>
      <w:lvlText w:val="%2."/>
      <w:lvlJc w:val="left"/>
      <w:pPr>
        <w:tabs>
          <w:tab w:val="num" w:pos="363"/>
        </w:tabs>
        <w:ind w:left="363" w:hanging="363"/>
      </w:pPr>
      <w:rPr>
        <w:rFonts w:ascii="Times New Roman" w:hAnsi="Times New Roman" w:cs="Times New Roman"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nsid w:val="00000013"/>
    <w:multiLevelType w:val="singleLevel"/>
    <w:tmpl w:val="0B505600"/>
    <w:name w:val="WW8Num19"/>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rPr>
        <w:rFonts w:hint="default"/>
      </w:rPr>
    </w:lvl>
  </w:abstractNum>
  <w:abstractNum w:abstractNumId="20">
    <w:nsid w:val="00000015"/>
    <w:multiLevelType w:val="singleLevel"/>
    <w:tmpl w:val="E9585B38"/>
    <w:name w:val="WW8Num21"/>
    <w:lvl w:ilvl="0">
      <w:start w:val="1"/>
      <w:numFmt w:val="decimal"/>
      <w:lvlText w:val="%1)"/>
      <w:lvlJc w:val="left"/>
      <w:pPr>
        <w:tabs>
          <w:tab w:val="num" w:pos="0"/>
        </w:tabs>
        <w:ind w:left="644" w:hanging="360"/>
      </w:pPr>
      <w:rPr>
        <w:rFonts w:ascii="Times New Roman" w:hAnsi="Times New Roman" w:cs="Times New Roman" w:hint="default"/>
      </w:rPr>
    </w:lvl>
  </w:abstractNum>
  <w:abstractNum w:abstractNumId="21">
    <w:nsid w:val="00000016"/>
    <w:multiLevelType w:val="singleLevel"/>
    <w:tmpl w:val="0415000F"/>
    <w:lvl w:ilvl="0">
      <w:start w:val="1"/>
      <w:numFmt w:val="decimal"/>
      <w:lvlText w:val="%1."/>
      <w:lvlJc w:val="left"/>
      <w:pPr>
        <w:ind w:left="1080" w:hanging="360"/>
      </w:pPr>
      <w:rPr>
        <w:rFonts w:hint="default"/>
      </w:rPr>
    </w:lvl>
  </w:abstractNum>
  <w:abstractNum w:abstractNumId="22">
    <w:nsid w:val="00000017"/>
    <w:multiLevelType w:val="singleLevel"/>
    <w:tmpl w:val="A614DF4E"/>
    <w:name w:val="WW8Num23"/>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ascii="Arial" w:hAnsi="Arial" w:cs="Arial"/>
      </w:rPr>
    </w:lvl>
  </w:abstractNum>
  <w:abstractNum w:abstractNumId="24">
    <w:nsid w:val="00000019"/>
    <w:multiLevelType w:val="singleLevel"/>
    <w:tmpl w:val="50BA54CA"/>
    <w:name w:val="WW8Num25"/>
    <w:lvl w:ilvl="0">
      <w:start w:val="3"/>
      <w:numFmt w:val="decimal"/>
      <w:lvlText w:val="%1)"/>
      <w:lvlJc w:val="left"/>
      <w:pPr>
        <w:tabs>
          <w:tab w:val="num" w:pos="0"/>
        </w:tabs>
        <w:ind w:left="720" w:hanging="360"/>
      </w:pPr>
      <w:rPr>
        <w:rFonts w:hint="default"/>
        <w:b w:val="0"/>
        <w:color w:val="auto"/>
      </w:rPr>
    </w:lvl>
  </w:abstractNum>
  <w:abstractNum w:abstractNumId="25">
    <w:nsid w:val="0000001A"/>
    <w:multiLevelType w:val="singleLevel"/>
    <w:tmpl w:val="0000001A"/>
    <w:name w:val="WW8Num26"/>
    <w:lvl w:ilvl="0">
      <w:start w:val="1"/>
      <w:numFmt w:val="lowerLetter"/>
      <w:lvlText w:val="%1)"/>
      <w:lvlJc w:val="left"/>
      <w:pPr>
        <w:tabs>
          <w:tab w:val="num" w:pos="0"/>
        </w:tabs>
        <w:ind w:left="1560" w:hanging="360"/>
      </w:pPr>
      <w:rPr>
        <w:rFonts w:ascii="Arial" w:eastAsia="Arial" w:hAnsi="Arial" w:cs="Arial"/>
      </w:rPr>
    </w:lvl>
  </w:abstractNum>
  <w:abstractNum w:abstractNumId="26">
    <w:nsid w:val="0000001B"/>
    <w:multiLevelType w:val="singleLevel"/>
    <w:tmpl w:val="0000001B"/>
    <w:name w:val="WW8Num27"/>
    <w:lvl w:ilvl="0">
      <w:start w:val="1"/>
      <w:numFmt w:val="lowerLetter"/>
      <w:lvlText w:val="%1)"/>
      <w:lvlJc w:val="left"/>
      <w:pPr>
        <w:tabs>
          <w:tab w:val="num" w:pos="0"/>
        </w:tabs>
        <w:ind w:left="1560" w:hanging="360"/>
      </w:pPr>
    </w:lvl>
  </w:abstractNum>
  <w:abstractNum w:abstractNumId="27">
    <w:nsid w:val="0000001C"/>
    <w:multiLevelType w:val="singleLevel"/>
    <w:tmpl w:val="0000001C"/>
    <w:name w:val="WW8Num28"/>
    <w:lvl w:ilvl="0">
      <w:start w:val="1"/>
      <w:numFmt w:val="decimal"/>
      <w:lvlText w:val="%1."/>
      <w:lvlJc w:val="left"/>
      <w:pPr>
        <w:tabs>
          <w:tab w:val="num" w:pos="0"/>
        </w:tabs>
        <w:ind w:left="720" w:hanging="360"/>
      </w:pPr>
      <w:rPr>
        <w:rFonts w:ascii="Arial" w:hAnsi="Arial" w:cs="Arial"/>
      </w:rPr>
    </w:lvl>
  </w:abstractNum>
  <w:abstractNum w:abstractNumId="28">
    <w:nsid w:val="0000001D"/>
    <w:multiLevelType w:val="multilevel"/>
    <w:tmpl w:val="B5E81ABC"/>
    <w:name w:val="WW8Num29"/>
    <w:lvl w:ilvl="0">
      <w:start w:val="1"/>
      <w:numFmt w:val="decimal"/>
      <w:lvlText w:val="%1."/>
      <w:lvlJc w:val="left"/>
      <w:pPr>
        <w:tabs>
          <w:tab w:val="num" w:pos="720"/>
        </w:tabs>
        <w:ind w:left="720" w:hanging="360"/>
      </w:pPr>
      <w:rPr>
        <w:rFonts w:ascii="Times New Roman" w:eastAsia="Arial" w:hAnsi="Times New Roman" w:cs="Times New Roman" w:hint="default"/>
      </w:rPr>
    </w:lvl>
    <w:lvl w:ilvl="1">
      <w:start w:val="1"/>
      <w:numFmt w:val="decimal"/>
      <w:lvlText w:val="%2)"/>
      <w:lvlJc w:val="left"/>
      <w:pPr>
        <w:tabs>
          <w:tab w:val="num" w:pos="360"/>
        </w:tabs>
        <w:ind w:left="360" w:hanging="360"/>
      </w:pPr>
      <w:rPr>
        <w:rFonts w:ascii="Times New Roman" w:eastAsia="Arial" w:hAnsi="Times New Roman" w:cs="Times New Roman" w:hint="default"/>
        <w:color w:val="auto"/>
      </w:rPr>
    </w:lvl>
    <w:lvl w:ilvl="2">
      <w:start w:val="5"/>
      <w:numFmt w:val="decimal"/>
      <w:lvlText w:val="%3."/>
      <w:lvlJc w:val="left"/>
      <w:pPr>
        <w:tabs>
          <w:tab w:val="num" w:pos="720"/>
        </w:tabs>
        <w:ind w:left="720" w:hanging="360"/>
      </w:pPr>
      <w:rPr>
        <w:rFonts w:ascii="Arial" w:eastAsia="Arial"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singleLevel"/>
    <w:tmpl w:val="02D620A8"/>
    <w:name w:val="WW8Num30"/>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30">
    <w:nsid w:val="0000001F"/>
    <w:multiLevelType w:val="singleLevel"/>
    <w:tmpl w:val="01B6E4A4"/>
    <w:name w:val="WW8Num31"/>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31">
    <w:nsid w:val="00000020"/>
    <w:multiLevelType w:val="multilevel"/>
    <w:tmpl w:val="2138B02C"/>
    <w:name w:val="WW8Num32"/>
    <w:lvl w:ilvl="0">
      <w:start w:val="1"/>
      <w:numFmt w:val="decimal"/>
      <w:lvlText w:val="%1)"/>
      <w:lvlJc w:val="left"/>
      <w:pPr>
        <w:tabs>
          <w:tab w:val="num" w:pos="0"/>
        </w:tabs>
        <w:ind w:left="1080" w:hanging="360"/>
      </w:pPr>
      <w:rPr>
        <w:rFonts w:ascii="Arial" w:hAnsi="Arial"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rFonts w:ascii="Times New Roman" w:hAnsi="Times New Roman" w:cs="Times New Roman" w:hint="default"/>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nsid w:val="00000021"/>
    <w:multiLevelType w:val="multilevel"/>
    <w:tmpl w:val="D46495C2"/>
    <w:name w:val="WW8Num33"/>
    <w:lvl w:ilvl="0">
      <w:start w:val="5"/>
      <w:numFmt w:val="lowerLetter"/>
      <w:lvlText w:val="%1)"/>
      <w:lvlJc w:val="left"/>
      <w:pPr>
        <w:tabs>
          <w:tab w:val="num" w:pos="1800"/>
        </w:tabs>
        <w:ind w:left="1800" w:hanging="360"/>
      </w:pPr>
      <w:rPr>
        <w:rFonts w:ascii="Arial" w:hAnsi="Arial" w:cs="Arial" w:hint="default"/>
      </w:rPr>
    </w:lvl>
    <w:lvl w:ilvl="1">
      <w:start w:val="1"/>
      <w:numFmt w:val="bullet"/>
      <w:lvlText w:val=""/>
      <w:lvlJc w:val="left"/>
      <w:pPr>
        <w:tabs>
          <w:tab w:val="num" w:pos="2160"/>
        </w:tabs>
        <w:ind w:left="2160" w:hanging="360"/>
      </w:pPr>
      <w:rPr>
        <w:rFonts w:ascii="Wingdings" w:hAnsi="Wingdings" w:cs="Wingdings" w:hint="default"/>
      </w:rPr>
    </w:lvl>
    <w:lvl w:ilvl="2">
      <w:start w:val="1"/>
      <w:numFmt w:val="decimal"/>
      <w:lvlText w:val="%3."/>
      <w:lvlJc w:val="left"/>
      <w:pPr>
        <w:tabs>
          <w:tab w:val="num" w:pos="0"/>
        </w:tabs>
        <w:ind w:left="3060" w:hanging="360"/>
      </w:pPr>
      <w:rPr>
        <w:rFonts w:ascii="Times New Roman" w:hAnsi="Times New Roman" w:cs="Times New Roman"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nsid w:val="00000022"/>
    <w:multiLevelType w:val="singleLevel"/>
    <w:tmpl w:val="C40ED96E"/>
    <w:name w:val="WW8Num34"/>
    <w:lvl w:ilvl="0">
      <w:start w:val="2"/>
      <w:numFmt w:val="decimal"/>
      <w:lvlText w:val="%1."/>
      <w:lvlJc w:val="left"/>
      <w:pPr>
        <w:tabs>
          <w:tab w:val="num" w:pos="720"/>
        </w:tabs>
        <w:ind w:left="720" w:hanging="360"/>
      </w:pPr>
      <w:rPr>
        <w:rFonts w:hint="default"/>
        <w:b w:val="0"/>
      </w:rPr>
    </w:lvl>
  </w:abstractNum>
  <w:abstractNum w:abstractNumId="34">
    <w:nsid w:val="00000023"/>
    <w:multiLevelType w:val="singleLevel"/>
    <w:tmpl w:val="4FD27F38"/>
    <w:name w:val="WW8Num35"/>
    <w:lvl w:ilvl="0">
      <w:start w:val="1"/>
      <w:numFmt w:val="lowerLetter"/>
      <w:lvlText w:val="%1)"/>
      <w:lvlJc w:val="left"/>
      <w:pPr>
        <w:tabs>
          <w:tab w:val="num" w:pos="0"/>
        </w:tabs>
        <w:ind w:left="1560" w:hanging="360"/>
      </w:pPr>
      <w:rPr>
        <w:rFonts w:ascii="Times New Roman" w:hAnsi="Times New Roman" w:cs="Times New Roman" w:hint="default"/>
      </w:rPr>
    </w:lvl>
  </w:abstractNum>
  <w:abstractNum w:abstractNumId="35">
    <w:nsid w:val="00000024"/>
    <w:multiLevelType w:val="multilevel"/>
    <w:tmpl w:val="3F8AFE44"/>
    <w:name w:val="WW8Num36"/>
    <w:lvl w:ilvl="0">
      <w:start w:val="1"/>
      <w:numFmt w:val="decimal"/>
      <w:lvlText w:val="%1."/>
      <w:lvlJc w:val="left"/>
      <w:pPr>
        <w:tabs>
          <w:tab w:val="num" w:pos="720"/>
        </w:tabs>
        <w:ind w:left="720" w:hanging="360"/>
      </w:pPr>
      <w:rPr>
        <w:rFonts w:ascii="Times New Roman" w:hAnsi="Times New Roman" w:cs="Times New Roman" w:hint="default"/>
        <w:b w:val="0"/>
        <w:i w:val="0"/>
        <w:color w:val="000000"/>
        <w:u w:val="none"/>
      </w:rPr>
    </w:lvl>
    <w:lvl w:ilvl="1">
      <w:start w:val="1"/>
      <w:numFmt w:val="decimal"/>
      <w:lvlText w:val="%2)"/>
      <w:lvlJc w:val="left"/>
      <w:pPr>
        <w:tabs>
          <w:tab w:val="num" w:pos="360"/>
        </w:tabs>
        <w:ind w:left="36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singleLevel"/>
    <w:tmpl w:val="93F0DA88"/>
    <w:name w:val="WW8Num37"/>
    <w:lvl w:ilvl="0">
      <w:start w:val="1"/>
      <w:numFmt w:val="decimal"/>
      <w:lvlText w:val="%1."/>
      <w:lvlJc w:val="left"/>
      <w:pPr>
        <w:tabs>
          <w:tab w:val="num" w:pos="0"/>
        </w:tabs>
        <w:ind w:left="1287" w:hanging="360"/>
      </w:pPr>
      <w:rPr>
        <w:rFonts w:ascii="Times New Roman" w:hAnsi="Times New Roman" w:cs="Times New Roman" w:hint="default"/>
        <w:b w:val="0"/>
        <w:bCs w:val="0"/>
        <w:color w:val="auto"/>
        <w:sz w:val="20"/>
        <w:szCs w:val="20"/>
      </w:rPr>
    </w:lvl>
  </w:abstractNum>
  <w:abstractNum w:abstractNumId="37">
    <w:nsid w:val="00000026"/>
    <w:multiLevelType w:val="singleLevel"/>
    <w:tmpl w:val="00000026"/>
    <w:name w:val="WW8Num38"/>
    <w:lvl w:ilvl="0">
      <w:start w:val="1"/>
      <w:numFmt w:val="lowerLetter"/>
      <w:lvlText w:val="%1)"/>
      <w:lvlJc w:val="left"/>
      <w:pPr>
        <w:tabs>
          <w:tab w:val="num" w:pos="0"/>
        </w:tabs>
        <w:ind w:left="720" w:hanging="360"/>
      </w:pPr>
      <w:rPr>
        <w:rFonts w:ascii="Arial" w:hAnsi="Arial" w:cs="Arial" w:hint="default"/>
      </w:rPr>
    </w:lvl>
  </w:abstractNum>
  <w:abstractNum w:abstractNumId="38">
    <w:nsid w:val="00000027"/>
    <w:multiLevelType w:val="singleLevel"/>
    <w:tmpl w:val="79206470"/>
    <w:name w:val="WW8Num39"/>
    <w:lvl w:ilvl="0">
      <w:start w:val="1"/>
      <w:numFmt w:val="decimal"/>
      <w:lvlText w:val="%1)"/>
      <w:lvlJc w:val="left"/>
      <w:pPr>
        <w:tabs>
          <w:tab w:val="num" w:pos="360"/>
        </w:tabs>
        <w:ind w:left="360" w:hanging="360"/>
      </w:pPr>
      <w:rPr>
        <w:rFonts w:ascii="Times New Roman" w:hAnsi="Times New Roman" w:cs="Times New Roman" w:hint="default"/>
        <w:sz w:val="20"/>
      </w:rPr>
    </w:lvl>
  </w:abstractNum>
  <w:abstractNum w:abstractNumId="39">
    <w:nsid w:val="00000028"/>
    <w:multiLevelType w:val="multilevel"/>
    <w:tmpl w:val="00000028"/>
    <w:name w:val="WW8Num40"/>
    <w:lvl w:ilvl="0">
      <w:start w:val="3"/>
      <w:numFmt w:val="decimal"/>
      <w:lvlText w:val="§ %1."/>
      <w:lvlJc w:val="left"/>
      <w:pPr>
        <w:tabs>
          <w:tab w:val="num" w:pos="1077"/>
        </w:tabs>
        <w:ind w:left="1077" w:hanging="357"/>
      </w:pPr>
      <w:rPr>
        <w:rFonts w:ascii="Tahoma" w:hAnsi="Tahoma" w:cs="Tahoma" w:hint="default"/>
        <w:b/>
        <w:bCs/>
        <w:i w:val="0"/>
        <w:iCs w:val="0"/>
        <w:color w:val="auto"/>
        <w:sz w:val="20"/>
        <w:szCs w:val="20"/>
      </w:rPr>
    </w:lvl>
    <w:lvl w:ilvl="1">
      <w:start w:val="2"/>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Arial Narrow" w:eastAsia="Symbol" w:hAnsi="Arial Narrow" w:cs="Tahom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1077"/>
        </w:tabs>
        <w:ind w:left="1077" w:hanging="357"/>
      </w:pPr>
      <w:rPr>
        <w:rFonts w:ascii="Arial Narrow" w:hAnsi="Arial Narrow" w:cs="Verdana"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nsid w:val="00000029"/>
    <w:multiLevelType w:val="singleLevel"/>
    <w:tmpl w:val="EBD25ABC"/>
    <w:name w:val="WW8Num41"/>
    <w:lvl w:ilvl="0">
      <w:start w:val="5"/>
      <w:numFmt w:val="decimal"/>
      <w:lvlText w:val="%1)"/>
      <w:lvlJc w:val="left"/>
      <w:pPr>
        <w:tabs>
          <w:tab w:val="num" w:pos="708"/>
        </w:tabs>
        <w:ind w:left="360" w:hanging="360"/>
      </w:pPr>
      <w:rPr>
        <w:rFonts w:ascii="Times New Roman" w:eastAsia="Arial" w:hAnsi="Times New Roman" w:cs="Times New Roman" w:hint="default"/>
      </w:rPr>
    </w:lvl>
  </w:abstractNum>
  <w:abstractNum w:abstractNumId="41">
    <w:nsid w:val="0000002A"/>
    <w:multiLevelType w:val="singleLevel"/>
    <w:tmpl w:val="0000002A"/>
    <w:name w:val="WW8Num42"/>
    <w:lvl w:ilvl="0">
      <w:start w:val="1"/>
      <w:numFmt w:val="lowerLetter"/>
      <w:lvlText w:val="%1)"/>
      <w:lvlJc w:val="left"/>
      <w:pPr>
        <w:tabs>
          <w:tab w:val="num" w:pos="0"/>
        </w:tabs>
        <w:ind w:left="1560" w:hanging="360"/>
      </w:pPr>
    </w:lvl>
  </w:abstractNum>
  <w:abstractNum w:abstractNumId="42">
    <w:nsid w:val="0000002B"/>
    <w:multiLevelType w:val="singleLevel"/>
    <w:tmpl w:val="9A4E1978"/>
    <w:name w:val="WW8Num43"/>
    <w:lvl w:ilvl="0">
      <w:start w:val="1"/>
      <w:numFmt w:val="decimal"/>
      <w:lvlText w:val="%1."/>
      <w:lvlJc w:val="left"/>
      <w:pPr>
        <w:tabs>
          <w:tab w:val="num" w:pos="1440"/>
        </w:tabs>
        <w:ind w:left="1440" w:hanging="360"/>
      </w:pPr>
      <w:rPr>
        <w:rFonts w:ascii="Times New Roman" w:hAnsi="Times New Roman" w:cs="Times New Roman" w:hint="default"/>
        <w:sz w:val="20"/>
        <w:szCs w:val="20"/>
      </w:rPr>
    </w:lvl>
  </w:abstractNum>
  <w:abstractNum w:abstractNumId="43">
    <w:nsid w:val="0000002C"/>
    <w:multiLevelType w:val="singleLevel"/>
    <w:tmpl w:val="4544B1B4"/>
    <w:name w:val="WW8Num44"/>
    <w:lvl w:ilvl="0">
      <w:start w:val="1"/>
      <w:numFmt w:val="decimal"/>
      <w:lvlText w:val="%1."/>
      <w:lvlJc w:val="left"/>
      <w:pPr>
        <w:tabs>
          <w:tab w:val="num" w:pos="720"/>
        </w:tabs>
        <w:ind w:left="720" w:hanging="360"/>
      </w:pPr>
      <w:rPr>
        <w:rFonts w:ascii="Times New Roman" w:eastAsia="Arial" w:hAnsi="Times New Roman" w:cs="Times New Roman" w:hint="default"/>
        <w:strike w:val="0"/>
      </w:rPr>
    </w:lvl>
  </w:abstractNum>
  <w:abstractNum w:abstractNumId="44">
    <w:nsid w:val="0000002D"/>
    <w:multiLevelType w:val="singleLevel"/>
    <w:tmpl w:val="D136818A"/>
    <w:name w:val="WW8Num45"/>
    <w:lvl w:ilvl="0">
      <w:start w:val="1"/>
      <w:numFmt w:val="decimal"/>
      <w:lvlText w:val="%1."/>
      <w:lvlJc w:val="left"/>
      <w:pPr>
        <w:tabs>
          <w:tab w:val="num" w:pos="360"/>
        </w:tabs>
        <w:ind w:left="360" w:hanging="360"/>
      </w:pPr>
      <w:rPr>
        <w:rFonts w:ascii="Times New Roman" w:eastAsia="Arial" w:hAnsi="Times New Roman" w:cs="Times New Roman" w:hint="default"/>
        <w:b w:val="0"/>
        <w:i w:val="0"/>
        <w:u w:val="none"/>
      </w:rPr>
    </w:lvl>
  </w:abstractNum>
  <w:abstractNum w:abstractNumId="45">
    <w:nsid w:val="0000002E"/>
    <w:multiLevelType w:val="singleLevel"/>
    <w:tmpl w:val="0000002E"/>
    <w:name w:val="WW8Num46"/>
    <w:lvl w:ilvl="0">
      <w:start w:val="8"/>
      <w:numFmt w:val="decimal"/>
      <w:lvlText w:val="%1."/>
      <w:lvlJc w:val="left"/>
      <w:pPr>
        <w:tabs>
          <w:tab w:val="num" w:pos="0"/>
        </w:tabs>
        <w:ind w:left="1004" w:hanging="360"/>
      </w:pPr>
      <w:rPr>
        <w:rFonts w:ascii="Arial" w:hAnsi="Arial" w:cs="Arial" w:hint="default"/>
      </w:rPr>
    </w:lvl>
  </w:abstractNum>
  <w:abstractNum w:abstractNumId="46">
    <w:nsid w:val="0000002F"/>
    <w:multiLevelType w:val="singleLevel"/>
    <w:tmpl w:val="437C5CAC"/>
    <w:name w:val="WW8Num47"/>
    <w:lvl w:ilvl="0">
      <w:start w:val="1"/>
      <w:numFmt w:val="decimal"/>
      <w:lvlText w:val="%1."/>
      <w:lvlJc w:val="left"/>
      <w:pPr>
        <w:tabs>
          <w:tab w:val="num" w:pos="720"/>
        </w:tabs>
        <w:ind w:left="720" w:hanging="360"/>
      </w:pPr>
      <w:rPr>
        <w:rFonts w:ascii="Times New Roman" w:hAnsi="Times New Roman" w:cs="Times New Roman" w:hint="default"/>
        <w:b w:val="0"/>
        <w:bCs/>
      </w:rPr>
    </w:lvl>
  </w:abstractNum>
  <w:abstractNum w:abstractNumId="47">
    <w:nsid w:val="00000030"/>
    <w:multiLevelType w:val="singleLevel"/>
    <w:tmpl w:val="00000030"/>
    <w:name w:val="WW8Num48"/>
    <w:lvl w:ilvl="0">
      <w:start w:val="1"/>
      <w:numFmt w:val="decimal"/>
      <w:lvlText w:val="%1."/>
      <w:lvlJc w:val="left"/>
      <w:pPr>
        <w:tabs>
          <w:tab w:val="num" w:pos="720"/>
        </w:tabs>
        <w:ind w:left="720" w:hanging="360"/>
      </w:pPr>
      <w:rPr>
        <w:rFonts w:ascii="Arial" w:eastAsia="Arial" w:hAnsi="Arial" w:cs="Arial" w:hint="default"/>
      </w:rPr>
    </w:lvl>
  </w:abstractNum>
  <w:abstractNum w:abstractNumId="48">
    <w:nsid w:val="00000031"/>
    <w:multiLevelType w:val="multilevel"/>
    <w:tmpl w:val="00000031"/>
    <w:name w:val="WW8Num49"/>
    <w:lvl w:ilvl="0">
      <w:start w:val="14"/>
      <w:numFmt w:val="bullet"/>
      <w:lvlText w:val=""/>
      <w:lvlJc w:val="left"/>
      <w:pPr>
        <w:tabs>
          <w:tab w:val="num" w:pos="0"/>
        </w:tabs>
        <w:ind w:left="720" w:hanging="360"/>
      </w:pPr>
      <w:rPr>
        <w:rFonts w:ascii="Symbol" w:hAnsi="Symbol" w:cs="Times New Roman"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00000032"/>
    <w:multiLevelType w:val="singleLevel"/>
    <w:tmpl w:val="00000032"/>
    <w:name w:val="WW8Num50"/>
    <w:lvl w:ilvl="0">
      <w:start w:val="4"/>
      <w:numFmt w:val="decimal"/>
      <w:lvlText w:val="%1)"/>
      <w:lvlJc w:val="left"/>
      <w:pPr>
        <w:tabs>
          <w:tab w:val="num" w:pos="708"/>
        </w:tabs>
        <w:ind w:left="1560" w:hanging="360"/>
      </w:pPr>
      <w:rPr>
        <w:rFonts w:hint="default"/>
      </w:rPr>
    </w:lvl>
  </w:abstractNum>
  <w:abstractNum w:abstractNumId="50">
    <w:nsid w:val="00000033"/>
    <w:multiLevelType w:val="singleLevel"/>
    <w:tmpl w:val="00000033"/>
    <w:name w:val="WW8Num51"/>
    <w:lvl w:ilvl="0">
      <w:start w:val="3"/>
      <w:numFmt w:val="decimal"/>
      <w:lvlText w:val="%1)"/>
      <w:lvlJc w:val="left"/>
      <w:pPr>
        <w:tabs>
          <w:tab w:val="num" w:pos="708"/>
        </w:tabs>
        <w:ind w:left="1560" w:hanging="360"/>
      </w:pPr>
      <w:rPr>
        <w:rFonts w:hint="default"/>
      </w:rPr>
    </w:lvl>
  </w:abstractNum>
  <w:abstractNum w:abstractNumId="51">
    <w:nsid w:val="00000034"/>
    <w:multiLevelType w:val="multilevel"/>
    <w:tmpl w:val="2E76BBD2"/>
    <w:name w:val="WW8Num5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b w:val="0"/>
        <w:sz w:val="20"/>
        <w:szCs w:val="20"/>
      </w:rPr>
    </w:lvl>
    <w:lvl w:ilvl="4">
      <w:start w:val="1"/>
      <w:numFmt w:val="bullet"/>
      <w:lvlText w:val=""/>
      <w:lvlJc w:val="left"/>
      <w:pPr>
        <w:tabs>
          <w:tab w:val="num" w:pos="3600"/>
        </w:tabs>
        <w:ind w:left="3600" w:hanging="360"/>
      </w:pPr>
      <w:rPr>
        <w:rFonts w:ascii="Symbol" w:hAnsi="Symbol" w:cs="Symbol" w:hint="default"/>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00000035"/>
    <w:multiLevelType w:val="singleLevel"/>
    <w:tmpl w:val="00000035"/>
    <w:name w:val="WW8Num53"/>
    <w:lvl w:ilvl="0">
      <w:start w:val="1"/>
      <w:numFmt w:val="decimal"/>
      <w:lvlText w:val="%1."/>
      <w:lvlJc w:val="left"/>
      <w:pPr>
        <w:tabs>
          <w:tab w:val="num" w:pos="0"/>
        </w:tabs>
        <w:ind w:left="720" w:hanging="360"/>
      </w:pPr>
    </w:lvl>
  </w:abstractNum>
  <w:abstractNum w:abstractNumId="53">
    <w:nsid w:val="00000036"/>
    <w:multiLevelType w:val="singleLevel"/>
    <w:tmpl w:val="ADCE4992"/>
    <w:name w:val="WW8Num54"/>
    <w:lvl w:ilvl="0">
      <w:start w:val="1"/>
      <w:numFmt w:val="decimal"/>
      <w:lvlText w:val="%1."/>
      <w:lvlJc w:val="left"/>
      <w:pPr>
        <w:tabs>
          <w:tab w:val="num" w:pos="360"/>
        </w:tabs>
        <w:ind w:left="360" w:hanging="360"/>
      </w:pPr>
      <w:rPr>
        <w:rFonts w:ascii="Times New Roman" w:eastAsia="Arial" w:hAnsi="Times New Roman" w:cs="Times New Roman" w:hint="default"/>
      </w:rPr>
    </w:lvl>
  </w:abstractNum>
  <w:abstractNum w:abstractNumId="54">
    <w:nsid w:val="00000037"/>
    <w:multiLevelType w:val="multilevel"/>
    <w:tmpl w:val="A9F8F976"/>
    <w:name w:val="WW8Num55"/>
    <w:lvl w:ilvl="0">
      <w:start w:val="1"/>
      <w:numFmt w:val="decimal"/>
      <w:lvlText w:val="%1)"/>
      <w:lvlJc w:val="left"/>
      <w:pPr>
        <w:tabs>
          <w:tab w:val="num" w:pos="1004"/>
        </w:tabs>
        <w:ind w:left="1004" w:hanging="360"/>
      </w:pPr>
      <w:rPr>
        <w:b w:val="0"/>
      </w:rPr>
    </w:lvl>
    <w:lvl w:ilvl="1">
      <w:start w:val="1"/>
      <w:numFmt w:val="lowerLetter"/>
      <w:lvlText w:val="%2)"/>
      <w:lvlJc w:val="left"/>
      <w:pPr>
        <w:tabs>
          <w:tab w:val="num" w:pos="1724"/>
        </w:tabs>
        <w:ind w:left="1724" w:hanging="360"/>
      </w:pPr>
      <w:rPr>
        <w:rFonts w:ascii="Tahoma" w:hAnsi="Tahoma" w:cs="Tahoma" w:hint="default"/>
        <w:b/>
      </w:rPr>
    </w:lvl>
    <w:lvl w:ilvl="2">
      <w:start w:val="1"/>
      <w:numFmt w:val="decimal"/>
      <w:lvlText w:val="%3."/>
      <w:lvlJc w:val="left"/>
      <w:pPr>
        <w:tabs>
          <w:tab w:val="num" w:pos="2444"/>
        </w:tabs>
        <w:ind w:left="2444" w:hanging="360"/>
      </w:pPr>
      <w:rPr>
        <w:rFonts w:ascii="Arial" w:eastAsia="Arial" w:hAnsi="Arial" w:cs="Arial" w:hint="default"/>
        <w:b/>
        <w:sz w:val="20"/>
        <w:szCs w:val="20"/>
      </w:rPr>
    </w:lvl>
    <w:lvl w:ilvl="3">
      <w:start w:val="1"/>
      <w:numFmt w:val="bullet"/>
      <w:lvlText w:val=""/>
      <w:lvlJc w:val="left"/>
      <w:pPr>
        <w:tabs>
          <w:tab w:val="num" w:pos="3164"/>
        </w:tabs>
        <w:ind w:left="3164" w:hanging="360"/>
      </w:pPr>
      <w:rPr>
        <w:rFonts w:ascii="Symbol" w:hAnsi="Symbol" w:cs="Symbol" w:hint="default"/>
      </w:rPr>
    </w:lvl>
    <w:lvl w:ilvl="4">
      <w:start w:val="1"/>
      <w:numFmt w:val="decimal"/>
      <w:lvlText w:val="%5)"/>
      <w:lvlJc w:val="left"/>
      <w:pPr>
        <w:tabs>
          <w:tab w:val="num" w:pos="708"/>
        </w:tabs>
        <w:ind w:left="3884" w:hanging="360"/>
      </w:pPr>
      <w:rPr>
        <w:rFonts w:ascii="Times New Roman" w:eastAsia="Arial" w:hAnsi="Times New Roman" w:cs="Times New Roman" w:hint="default"/>
        <w:b w:val="0"/>
        <w:sz w:val="20"/>
        <w:szCs w:val="20"/>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55">
    <w:nsid w:val="00000038"/>
    <w:multiLevelType w:val="singleLevel"/>
    <w:tmpl w:val="00000038"/>
    <w:name w:val="WW8Num56"/>
    <w:lvl w:ilvl="0">
      <w:start w:val="1"/>
      <w:numFmt w:val="decimal"/>
      <w:lvlText w:val="%1."/>
      <w:lvlJc w:val="left"/>
      <w:pPr>
        <w:tabs>
          <w:tab w:val="num" w:pos="0"/>
        </w:tabs>
        <w:ind w:left="360" w:hanging="360"/>
      </w:pPr>
    </w:lvl>
  </w:abstractNum>
  <w:abstractNum w:abstractNumId="56">
    <w:nsid w:val="0000003C"/>
    <w:multiLevelType w:val="multilevel"/>
    <w:tmpl w:val="0000003C"/>
    <w:name w:val="WW8Num60"/>
    <w:lvl w:ilvl="0">
      <w:start w:val="14"/>
      <w:numFmt w:val="bullet"/>
      <w:lvlText w:val=""/>
      <w:lvlJc w:val="left"/>
      <w:pPr>
        <w:tabs>
          <w:tab w:val="num" w:pos="0"/>
        </w:tabs>
        <w:ind w:left="720" w:hanging="360"/>
      </w:pPr>
      <w:rPr>
        <w:rFonts w:ascii="Symbol" w:hAnsi="Symbol" w:cs="Times New Roman"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nsid w:val="00000041"/>
    <w:multiLevelType w:val="multilevel"/>
    <w:tmpl w:val="00000041"/>
    <w:name w:val="WW8Num65"/>
    <w:lvl w:ilvl="0">
      <w:start w:val="4"/>
      <w:numFmt w:val="decimal"/>
      <w:lvlText w:val="%1."/>
      <w:lvlJc w:val="left"/>
      <w:pPr>
        <w:tabs>
          <w:tab w:val="num" w:pos="709"/>
        </w:tabs>
        <w:ind w:left="720" w:hanging="360"/>
      </w:pPr>
      <w:rPr>
        <w:rFonts w:ascii="Tahoma" w:hAnsi="Tahoma" w:cs="Tahoma" w:hint="default"/>
        <w:b/>
        <w:sz w:val="20"/>
      </w:rPr>
    </w:lvl>
    <w:lvl w:ilvl="1">
      <w:start w:val="1"/>
      <w:numFmt w:val="decimal"/>
      <w:lvlText w:val="%2)"/>
      <w:lvlJc w:val="left"/>
      <w:pPr>
        <w:tabs>
          <w:tab w:val="num" w:pos="0"/>
        </w:tabs>
        <w:ind w:left="1440" w:hanging="360"/>
      </w:pPr>
      <w:rPr>
        <w:rFonts w:ascii="Tahoma" w:hAnsi="Tahoma" w:cs="Tahoma"/>
        <w:b/>
        <w:color w:val="auto"/>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01205F98"/>
    <w:multiLevelType w:val="hybridMultilevel"/>
    <w:tmpl w:val="CAB88C04"/>
    <w:lvl w:ilvl="0" w:tplc="1A4A0B58">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1693E9C"/>
    <w:multiLevelType w:val="singleLevel"/>
    <w:tmpl w:val="2FBE1122"/>
    <w:lvl w:ilvl="0">
      <w:start w:val="1"/>
      <w:numFmt w:val="lowerLetter"/>
      <w:lvlText w:val="%1)"/>
      <w:legacy w:legacy="1" w:legacySpace="0" w:legacyIndent="221"/>
      <w:lvlJc w:val="left"/>
      <w:rPr>
        <w:rFonts w:ascii="Times New Roman" w:hAnsi="Times New Roman" w:cs="Times New Roman" w:hint="default"/>
      </w:rPr>
    </w:lvl>
  </w:abstractNum>
  <w:abstractNum w:abstractNumId="60">
    <w:nsid w:val="02954DED"/>
    <w:multiLevelType w:val="hybridMultilevel"/>
    <w:tmpl w:val="70CA7FCC"/>
    <w:name w:val="WW8Num72"/>
    <w:lvl w:ilvl="0" w:tplc="0BB444C0">
      <w:start w:val="3"/>
      <w:numFmt w:val="lowerLetter"/>
      <w:lvlText w:val="%1)"/>
      <w:lvlJc w:val="left"/>
      <w:pPr>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6273499"/>
    <w:multiLevelType w:val="hybridMultilevel"/>
    <w:tmpl w:val="20A23C56"/>
    <w:lvl w:ilvl="0" w:tplc="15FCB33A">
      <w:start w:val="1"/>
      <w:numFmt w:val="decimal"/>
      <w:lvlText w:val="%1."/>
      <w:lvlJc w:val="left"/>
      <w:pPr>
        <w:tabs>
          <w:tab w:val="num" w:pos="357"/>
        </w:tabs>
        <w:ind w:left="357" w:hanging="357"/>
      </w:pPr>
      <w:rPr>
        <w:rFonts w:ascii="Times New Roman" w:hAnsi="Times New Roman" w:hint="default"/>
        <w:b w:val="0"/>
        <w:i w:val="0"/>
        <w:sz w:val="20"/>
        <w:szCs w:val="20"/>
      </w:rPr>
    </w:lvl>
    <w:lvl w:ilvl="1" w:tplc="FFFFFFFF">
      <w:start w:val="1"/>
      <w:numFmt w:val="decimal"/>
      <w:lvlText w:val="%2)"/>
      <w:lvlJc w:val="left"/>
      <w:pPr>
        <w:tabs>
          <w:tab w:val="num" w:pos="1437"/>
        </w:tabs>
        <w:ind w:left="1437" w:hanging="357"/>
      </w:pPr>
      <w:rPr>
        <w:rFonts w:ascii="Times New Roman" w:hAnsi="Times New Roman" w:hint="default"/>
        <w:b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06937401"/>
    <w:multiLevelType w:val="hybridMultilevel"/>
    <w:tmpl w:val="F3628686"/>
    <w:lvl w:ilvl="0" w:tplc="04150019">
      <w:start w:val="1"/>
      <w:numFmt w:val="lowerLetter"/>
      <w:lvlText w:val="%1."/>
      <w:lvlJc w:val="left"/>
      <w:pPr>
        <w:ind w:left="720" w:hanging="360"/>
      </w:pPr>
    </w:lvl>
    <w:lvl w:ilvl="1" w:tplc="5818FC94">
      <w:start w:val="1"/>
      <w:numFmt w:val="lowerLetter"/>
      <w:lvlText w:val="%2."/>
      <w:lvlJc w:val="left"/>
      <w:pPr>
        <w:ind w:left="1440" w:hanging="360"/>
      </w:pPr>
      <w:rPr>
        <w:rFonts w:ascii="Times New Roman" w:hAnsi="Times New Roman" w:cs="Times New Roman"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B946D5A"/>
    <w:multiLevelType w:val="hybridMultilevel"/>
    <w:tmpl w:val="A438AC1E"/>
    <w:name w:val="WW8Num442"/>
    <w:lvl w:ilvl="0" w:tplc="47E6904C">
      <w:start w:val="2"/>
      <w:numFmt w:val="decimal"/>
      <w:lvlText w:val="%1."/>
      <w:lvlJc w:val="left"/>
      <w:pPr>
        <w:tabs>
          <w:tab w:val="num" w:pos="720"/>
        </w:tabs>
        <w:ind w:left="720" w:hanging="360"/>
      </w:pPr>
      <w:rPr>
        <w:rFonts w:ascii="Times New Roman" w:eastAsia="Arial"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C3637AE"/>
    <w:multiLevelType w:val="hybridMultilevel"/>
    <w:tmpl w:val="A74EFA1E"/>
    <w:lvl w:ilvl="0" w:tplc="E5988484">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0FE27D8F"/>
    <w:multiLevelType w:val="hybridMultilevel"/>
    <w:tmpl w:val="43EC0B0C"/>
    <w:lvl w:ilvl="0" w:tplc="16A4EEE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115764D6"/>
    <w:multiLevelType w:val="hybridMultilevel"/>
    <w:tmpl w:val="4560F2EA"/>
    <w:lvl w:ilvl="0" w:tplc="FFFFFFFF">
      <w:start w:val="1"/>
      <w:numFmt w:val="decimal"/>
      <w:lvlText w:val="%1)"/>
      <w:lvlJc w:val="left"/>
      <w:pPr>
        <w:tabs>
          <w:tab w:val="num" w:pos="714"/>
        </w:tabs>
        <w:ind w:left="714" w:hanging="357"/>
      </w:pPr>
      <w:rPr>
        <w:rFonts w:ascii="Times New Roman" w:hAnsi="Times New Roman"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15C14589"/>
    <w:multiLevelType w:val="hybridMultilevel"/>
    <w:tmpl w:val="BA04D4B2"/>
    <w:lvl w:ilvl="0" w:tplc="04150019">
      <w:start w:val="1"/>
      <w:numFmt w:val="lowerLetter"/>
      <w:lvlText w:val="%1."/>
      <w:lvlJc w:val="left"/>
      <w:pPr>
        <w:ind w:left="720" w:hanging="360"/>
      </w:pPr>
    </w:lvl>
    <w:lvl w:ilvl="1" w:tplc="FF38AFAC">
      <w:start w:val="1"/>
      <w:numFmt w:val="lowerLetter"/>
      <w:lvlText w:val="%2)"/>
      <w:lvlJc w:val="left"/>
      <w:pPr>
        <w:ind w:left="1440" w:hanging="360"/>
      </w:pPr>
      <w:rPr>
        <w:rFonts w:ascii="Garamond" w:hAnsi="Garamond" w:hint="default"/>
        <w:sz w:val="21"/>
        <w:szCs w:val="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AF02848"/>
    <w:multiLevelType w:val="hybridMultilevel"/>
    <w:tmpl w:val="2B549492"/>
    <w:lvl w:ilvl="0" w:tplc="04150001">
      <w:start w:val="1"/>
      <w:numFmt w:val="bullet"/>
      <w:lvlText w:val=""/>
      <w:lvlJc w:val="left"/>
      <w:pPr>
        <w:ind w:left="1889" w:hanging="360"/>
      </w:pPr>
      <w:rPr>
        <w:rFonts w:ascii="Symbol" w:hAnsi="Symbol" w:hint="default"/>
      </w:rPr>
    </w:lvl>
    <w:lvl w:ilvl="1" w:tplc="04150003" w:tentative="1">
      <w:start w:val="1"/>
      <w:numFmt w:val="bullet"/>
      <w:lvlText w:val="o"/>
      <w:lvlJc w:val="left"/>
      <w:pPr>
        <w:ind w:left="2609" w:hanging="360"/>
      </w:pPr>
      <w:rPr>
        <w:rFonts w:ascii="Courier New" w:hAnsi="Courier New" w:cs="Courier New" w:hint="default"/>
      </w:rPr>
    </w:lvl>
    <w:lvl w:ilvl="2" w:tplc="04150005" w:tentative="1">
      <w:start w:val="1"/>
      <w:numFmt w:val="bullet"/>
      <w:lvlText w:val=""/>
      <w:lvlJc w:val="left"/>
      <w:pPr>
        <w:ind w:left="3329" w:hanging="360"/>
      </w:pPr>
      <w:rPr>
        <w:rFonts w:ascii="Wingdings" w:hAnsi="Wingdings" w:hint="default"/>
      </w:rPr>
    </w:lvl>
    <w:lvl w:ilvl="3" w:tplc="04150001" w:tentative="1">
      <w:start w:val="1"/>
      <w:numFmt w:val="bullet"/>
      <w:lvlText w:val=""/>
      <w:lvlJc w:val="left"/>
      <w:pPr>
        <w:ind w:left="4049" w:hanging="360"/>
      </w:pPr>
      <w:rPr>
        <w:rFonts w:ascii="Symbol" w:hAnsi="Symbol" w:hint="default"/>
      </w:rPr>
    </w:lvl>
    <w:lvl w:ilvl="4" w:tplc="04150003" w:tentative="1">
      <w:start w:val="1"/>
      <w:numFmt w:val="bullet"/>
      <w:lvlText w:val="o"/>
      <w:lvlJc w:val="left"/>
      <w:pPr>
        <w:ind w:left="4769" w:hanging="360"/>
      </w:pPr>
      <w:rPr>
        <w:rFonts w:ascii="Courier New" w:hAnsi="Courier New" w:cs="Courier New" w:hint="default"/>
      </w:rPr>
    </w:lvl>
    <w:lvl w:ilvl="5" w:tplc="04150005" w:tentative="1">
      <w:start w:val="1"/>
      <w:numFmt w:val="bullet"/>
      <w:lvlText w:val=""/>
      <w:lvlJc w:val="left"/>
      <w:pPr>
        <w:ind w:left="5489" w:hanging="360"/>
      </w:pPr>
      <w:rPr>
        <w:rFonts w:ascii="Wingdings" w:hAnsi="Wingdings" w:hint="default"/>
      </w:rPr>
    </w:lvl>
    <w:lvl w:ilvl="6" w:tplc="04150001" w:tentative="1">
      <w:start w:val="1"/>
      <w:numFmt w:val="bullet"/>
      <w:lvlText w:val=""/>
      <w:lvlJc w:val="left"/>
      <w:pPr>
        <w:ind w:left="6209" w:hanging="360"/>
      </w:pPr>
      <w:rPr>
        <w:rFonts w:ascii="Symbol" w:hAnsi="Symbol" w:hint="default"/>
      </w:rPr>
    </w:lvl>
    <w:lvl w:ilvl="7" w:tplc="04150003" w:tentative="1">
      <w:start w:val="1"/>
      <w:numFmt w:val="bullet"/>
      <w:lvlText w:val="o"/>
      <w:lvlJc w:val="left"/>
      <w:pPr>
        <w:ind w:left="6929" w:hanging="360"/>
      </w:pPr>
      <w:rPr>
        <w:rFonts w:ascii="Courier New" w:hAnsi="Courier New" w:cs="Courier New" w:hint="default"/>
      </w:rPr>
    </w:lvl>
    <w:lvl w:ilvl="8" w:tplc="04150005" w:tentative="1">
      <w:start w:val="1"/>
      <w:numFmt w:val="bullet"/>
      <w:lvlText w:val=""/>
      <w:lvlJc w:val="left"/>
      <w:pPr>
        <w:ind w:left="7649" w:hanging="360"/>
      </w:pPr>
      <w:rPr>
        <w:rFonts w:ascii="Wingdings" w:hAnsi="Wingdings" w:hint="default"/>
      </w:rPr>
    </w:lvl>
  </w:abstractNum>
  <w:abstractNum w:abstractNumId="69">
    <w:nsid w:val="1C7C6FAA"/>
    <w:multiLevelType w:val="multilevel"/>
    <w:tmpl w:val="9CA04250"/>
    <w:lvl w:ilvl="0">
      <w:start w:val="3"/>
      <w:numFmt w:val="decimal"/>
      <w:lvlText w:val="%1."/>
      <w:lvlJc w:val="left"/>
      <w:pPr>
        <w:tabs>
          <w:tab w:val="num" w:pos="720"/>
        </w:tabs>
        <w:ind w:left="720" w:hanging="360"/>
      </w:pPr>
      <w:rPr>
        <w:rFonts w:ascii="Times New Roman" w:eastAsia="Arial" w:hAnsi="Times New Roman" w:cs="Times New Roman" w:hint="default"/>
      </w:rPr>
    </w:lvl>
    <w:lvl w:ilvl="1">
      <w:start w:val="1"/>
      <w:numFmt w:val="decimal"/>
      <w:lvlText w:val="%2)"/>
      <w:lvlJc w:val="left"/>
      <w:pPr>
        <w:tabs>
          <w:tab w:val="num" w:pos="360"/>
        </w:tabs>
        <w:ind w:left="360" w:hanging="360"/>
      </w:pPr>
      <w:rPr>
        <w:rFonts w:ascii="Times New Roman" w:eastAsia="Arial" w:hAnsi="Times New Roman" w:cs="Times New Roman" w:hint="default"/>
      </w:rPr>
    </w:lvl>
    <w:lvl w:ilvl="2">
      <w:start w:val="5"/>
      <w:numFmt w:val="decimal"/>
      <w:lvlText w:val="%3."/>
      <w:lvlJc w:val="left"/>
      <w:pPr>
        <w:tabs>
          <w:tab w:val="num" w:pos="720"/>
        </w:tabs>
        <w:ind w:left="720" w:hanging="360"/>
      </w:pPr>
      <w:rPr>
        <w:rFonts w:ascii="Arial" w:eastAsia="Arial"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210B53AE"/>
    <w:multiLevelType w:val="hybridMultilevel"/>
    <w:tmpl w:val="DB40C83E"/>
    <w:lvl w:ilvl="0" w:tplc="FFFFFFFF">
      <w:start w:val="1"/>
      <w:numFmt w:val="decimal"/>
      <w:lvlText w:val="%1."/>
      <w:lvlJc w:val="left"/>
      <w:pPr>
        <w:tabs>
          <w:tab w:val="num" w:pos="360"/>
        </w:tabs>
        <w:ind w:left="360" w:hanging="360"/>
      </w:pPr>
      <w:rPr>
        <w:rFonts w:ascii="Times New Roman" w:hAnsi="Times New Roman" w:hint="default"/>
        <w:b w:val="0"/>
        <w:i w:val="0"/>
      </w:rPr>
    </w:lvl>
    <w:lvl w:ilvl="1" w:tplc="FFFFFFFF">
      <w:start w:val="1"/>
      <w:numFmt w:val="decimal"/>
      <w:lvlText w:val="%2)"/>
      <w:lvlJc w:val="left"/>
      <w:pPr>
        <w:tabs>
          <w:tab w:val="num" w:pos="1437"/>
        </w:tabs>
        <w:ind w:left="1437" w:hanging="357"/>
      </w:pPr>
      <w:rPr>
        <w:rFonts w:ascii="Times New Roman" w:hAnsi="Times New Roman" w:hint="default"/>
        <w:b w:val="0"/>
        <w:i w:val="0"/>
        <w:sz w:val="20"/>
      </w:rPr>
    </w:lvl>
    <w:lvl w:ilvl="2" w:tplc="9B7C4CBA">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21591AC4"/>
    <w:multiLevelType w:val="hybridMultilevel"/>
    <w:tmpl w:val="01C43956"/>
    <w:lvl w:ilvl="0" w:tplc="04150019">
      <w:start w:val="1"/>
      <w:numFmt w:val="lowerLetter"/>
      <w:lvlText w:val="%1."/>
      <w:lvlJc w:val="left"/>
      <w:pPr>
        <w:ind w:left="720" w:hanging="360"/>
      </w:pPr>
    </w:lvl>
    <w:lvl w:ilvl="1" w:tplc="04150011">
      <w:start w:val="1"/>
      <w:numFmt w:val="decimal"/>
      <w:lvlText w:val="%2)"/>
      <w:lvlJc w:val="left"/>
      <w:pPr>
        <w:ind w:left="1440" w:hanging="360"/>
      </w:pPr>
      <w:rPr>
        <w:rFonts w:hint="default"/>
        <w:sz w:val="21"/>
        <w:szCs w:val="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D2D2B05"/>
    <w:multiLevelType w:val="hybridMultilevel"/>
    <w:tmpl w:val="1438FBBA"/>
    <w:name w:val="WW8Num543"/>
    <w:lvl w:ilvl="0" w:tplc="ADCE4992">
      <w:start w:val="1"/>
      <w:numFmt w:val="decimal"/>
      <w:lvlText w:val="%1."/>
      <w:lvlJc w:val="left"/>
      <w:pPr>
        <w:tabs>
          <w:tab w:val="num" w:pos="360"/>
        </w:tabs>
        <w:ind w:left="360" w:hanging="360"/>
      </w:pPr>
      <w:rPr>
        <w:rFonts w:ascii="Times New Roman" w:eastAsia="Arial"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0985925"/>
    <w:multiLevelType w:val="hybridMultilevel"/>
    <w:tmpl w:val="5D2843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12C7168"/>
    <w:multiLevelType w:val="hybridMultilevel"/>
    <w:tmpl w:val="F0126A6E"/>
    <w:name w:val="WW8Num562"/>
    <w:lvl w:ilvl="0" w:tplc="8570B252">
      <w:start w:val="4"/>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1F05D89"/>
    <w:multiLevelType w:val="hybridMultilevel"/>
    <w:tmpl w:val="86BE9C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nsid w:val="46197D28"/>
    <w:multiLevelType w:val="hybridMultilevel"/>
    <w:tmpl w:val="9B9647FA"/>
    <w:lvl w:ilvl="0" w:tplc="FF7A8E16">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9C41B0D"/>
    <w:multiLevelType w:val="hybridMultilevel"/>
    <w:tmpl w:val="ED2E9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4AB6203"/>
    <w:multiLevelType w:val="hybridMultilevel"/>
    <w:tmpl w:val="F984F064"/>
    <w:name w:val="WW8Num4422"/>
    <w:lvl w:ilvl="0" w:tplc="52A03286">
      <w:start w:val="5"/>
      <w:numFmt w:val="decimal"/>
      <w:lvlText w:val="%1."/>
      <w:lvlJc w:val="left"/>
      <w:pPr>
        <w:tabs>
          <w:tab w:val="num" w:pos="720"/>
        </w:tabs>
        <w:ind w:left="720" w:hanging="360"/>
      </w:pPr>
      <w:rPr>
        <w:rFonts w:ascii="Times New Roman" w:eastAsia="Arial"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7FA55B3"/>
    <w:multiLevelType w:val="hybridMultilevel"/>
    <w:tmpl w:val="17D23180"/>
    <w:name w:val="WW8Num542"/>
    <w:lvl w:ilvl="0" w:tplc="3F0C20CC">
      <w:start w:val="5"/>
      <w:numFmt w:val="decimal"/>
      <w:lvlText w:val="%1."/>
      <w:lvlJc w:val="left"/>
      <w:pPr>
        <w:tabs>
          <w:tab w:val="num" w:pos="360"/>
        </w:tabs>
        <w:ind w:left="360" w:hanging="360"/>
      </w:pPr>
      <w:rPr>
        <w:rFonts w:ascii="Times New Roman" w:eastAsia="Arial"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9F01B04"/>
    <w:multiLevelType w:val="hybridMultilevel"/>
    <w:tmpl w:val="2940C944"/>
    <w:name w:val="WW8Num4424"/>
    <w:lvl w:ilvl="0" w:tplc="93B03B2E">
      <w:start w:val="1"/>
      <w:numFmt w:val="decimal"/>
      <w:lvlText w:val="%1."/>
      <w:lvlJc w:val="left"/>
      <w:pPr>
        <w:tabs>
          <w:tab w:val="num" w:pos="720"/>
        </w:tabs>
        <w:ind w:left="720" w:hanging="360"/>
      </w:pPr>
      <w:rPr>
        <w:rFonts w:ascii="Times New Roman" w:eastAsia="Arial"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67560B1"/>
    <w:multiLevelType w:val="singleLevel"/>
    <w:tmpl w:val="89BA0DA0"/>
    <w:lvl w:ilvl="0">
      <w:start w:val="1"/>
      <w:numFmt w:val="lowerLetter"/>
      <w:lvlText w:val="%1)"/>
      <w:legacy w:legacy="1" w:legacySpace="0" w:legacyIndent="282"/>
      <w:lvlJc w:val="left"/>
      <w:rPr>
        <w:rFonts w:ascii="Times New Roman" w:hAnsi="Times New Roman" w:cs="Times New Roman" w:hint="default"/>
      </w:rPr>
    </w:lvl>
  </w:abstractNum>
  <w:abstractNum w:abstractNumId="82">
    <w:nsid w:val="68E57483"/>
    <w:multiLevelType w:val="hybridMultilevel"/>
    <w:tmpl w:val="492A5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8A9401A"/>
    <w:multiLevelType w:val="hybridMultilevel"/>
    <w:tmpl w:val="D7BA718E"/>
    <w:name w:val="WW8Num4423"/>
    <w:lvl w:ilvl="0" w:tplc="47E6904C">
      <w:start w:val="2"/>
      <w:numFmt w:val="decimal"/>
      <w:lvlText w:val="%1."/>
      <w:lvlJc w:val="left"/>
      <w:pPr>
        <w:tabs>
          <w:tab w:val="num" w:pos="720"/>
        </w:tabs>
        <w:ind w:left="720" w:hanging="360"/>
      </w:pPr>
      <w:rPr>
        <w:rFonts w:ascii="Times New Roman" w:eastAsia="Arial"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A427ED1"/>
    <w:multiLevelType w:val="hybridMultilevel"/>
    <w:tmpl w:val="D40AF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A9E452F"/>
    <w:multiLevelType w:val="hybridMultilevel"/>
    <w:tmpl w:val="12907850"/>
    <w:lvl w:ilvl="0" w:tplc="FF587B6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16"/>
  </w:num>
  <w:num w:numId="8">
    <w:abstractNumId w:val="18"/>
  </w:num>
  <w:num w:numId="9">
    <w:abstractNumId w:val="21"/>
  </w:num>
  <w:num w:numId="10">
    <w:abstractNumId w:val="22"/>
  </w:num>
  <w:num w:numId="11">
    <w:abstractNumId w:val="23"/>
  </w:num>
  <w:num w:numId="12">
    <w:abstractNumId w:val="24"/>
  </w:num>
  <w:num w:numId="13">
    <w:abstractNumId w:val="28"/>
  </w:num>
  <w:num w:numId="14">
    <w:abstractNumId w:val="29"/>
  </w:num>
  <w:num w:numId="15">
    <w:abstractNumId w:val="30"/>
  </w:num>
  <w:num w:numId="16">
    <w:abstractNumId w:val="31"/>
  </w:num>
  <w:num w:numId="17">
    <w:abstractNumId w:val="32"/>
  </w:num>
  <w:num w:numId="18">
    <w:abstractNumId w:val="33"/>
  </w:num>
  <w:num w:numId="19">
    <w:abstractNumId w:val="35"/>
  </w:num>
  <w:num w:numId="20">
    <w:abstractNumId w:val="36"/>
  </w:num>
  <w:num w:numId="21">
    <w:abstractNumId w:val="39"/>
  </w:num>
  <w:num w:numId="22">
    <w:abstractNumId w:val="42"/>
  </w:num>
  <w:num w:numId="23">
    <w:abstractNumId w:val="43"/>
  </w:num>
  <w:num w:numId="24">
    <w:abstractNumId w:val="44"/>
  </w:num>
  <w:num w:numId="25">
    <w:abstractNumId w:val="46"/>
  </w:num>
  <w:num w:numId="26">
    <w:abstractNumId w:val="51"/>
  </w:num>
  <w:num w:numId="27">
    <w:abstractNumId w:val="52"/>
  </w:num>
  <w:num w:numId="28">
    <w:abstractNumId w:val="53"/>
  </w:num>
  <w:num w:numId="29">
    <w:abstractNumId w:val="54"/>
  </w:num>
  <w:num w:numId="30">
    <w:abstractNumId w:val="60"/>
  </w:num>
  <w:num w:numId="31">
    <w:abstractNumId w:val="62"/>
  </w:num>
  <w:num w:numId="32">
    <w:abstractNumId w:val="59"/>
  </w:num>
  <w:num w:numId="33">
    <w:abstractNumId w:val="75"/>
  </w:num>
  <w:num w:numId="34">
    <w:abstractNumId w:val="81"/>
  </w:num>
  <w:num w:numId="35">
    <w:abstractNumId w:val="69"/>
  </w:num>
  <w:num w:numId="36">
    <w:abstractNumId w:val="73"/>
  </w:num>
  <w:num w:numId="37">
    <w:abstractNumId w:val="68"/>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2"/>
  </w:num>
  <w:num w:numId="41">
    <w:abstractNumId w:val="63"/>
  </w:num>
  <w:num w:numId="42">
    <w:abstractNumId w:val="58"/>
  </w:num>
  <w:num w:numId="43">
    <w:abstractNumId w:val="70"/>
  </w:num>
  <w:num w:numId="44">
    <w:abstractNumId w:val="61"/>
  </w:num>
  <w:num w:numId="45">
    <w:abstractNumId w:val="66"/>
  </w:num>
  <w:num w:numId="46">
    <w:abstractNumId w:val="85"/>
  </w:num>
  <w:num w:numId="47">
    <w:abstractNumId w:val="78"/>
  </w:num>
  <w:num w:numId="48">
    <w:abstractNumId w:val="83"/>
  </w:num>
  <w:num w:numId="49">
    <w:abstractNumId w:val="80"/>
  </w:num>
  <w:num w:numId="50">
    <w:abstractNumId w:val="64"/>
  </w:num>
  <w:num w:numId="51">
    <w:abstractNumId w:val="82"/>
  </w:num>
  <w:num w:numId="52">
    <w:abstractNumId w:val="76"/>
  </w:num>
  <w:num w:numId="53">
    <w:abstractNumId w:val="84"/>
  </w:num>
  <w:num w:numId="54">
    <w:abstractNumId w:val="67"/>
  </w:num>
  <w:num w:numId="55">
    <w:abstractNumId w:val="7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F6"/>
    <w:rsid w:val="00004F32"/>
    <w:rsid w:val="00006BFE"/>
    <w:rsid w:val="000319CF"/>
    <w:rsid w:val="0004428E"/>
    <w:rsid w:val="000463DE"/>
    <w:rsid w:val="0004704D"/>
    <w:rsid w:val="00055693"/>
    <w:rsid w:val="000558F7"/>
    <w:rsid w:val="0006074A"/>
    <w:rsid w:val="00061C13"/>
    <w:rsid w:val="00066F41"/>
    <w:rsid w:val="00067D9A"/>
    <w:rsid w:val="00070045"/>
    <w:rsid w:val="00072F3C"/>
    <w:rsid w:val="00082AD8"/>
    <w:rsid w:val="0009132E"/>
    <w:rsid w:val="000A0DFB"/>
    <w:rsid w:val="000A5D26"/>
    <w:rsid w:val="000C3F2F"/>
    <w:rsid w:val="000F0F87"/>
    <w:rsid w:val="00110372"/>
    <w:rsid w:val="0012160E"/>
    <w:rsid w:val="001515C4"/>
    <w:rsid w:val="00162403"/>
    <w:rsid w:val="0018424C"/>
    <w:rsid w:val="00192B5F"/>
    <w:rsid w:val="001A0C9A"/>
    <w:rsid w:val="001A5D5E"/>
    <w:rsid w:val="001B132C"/>
    <w:rsid w:val="001B6F62"/>
    <w:rsid w:val="001C0AEC"/>
    <w:rsid w:val="001C2552"/>
    <w:rsid w:val="001C45F6"/>
    <w:rsid w:val="0020476A"/>
    <w:rsid w:val="00210A6E"/>
    <w:rsid w:val="00210BAD"/>
    <w:rsid w:val="0021231C"/>
    <w:rsid w:val="002130A0"/>
    <w:rsid w:val="00213D80"/>
    <w:rsid w:val="00214368"/>
    <w:rsid w:val="002209D4"/>
    <w:rsid w:val="0022660D"/>
    <w:rsid w:val="00244D53"/>
    <w:rsid w:val="00271F92"/>
    <w:rsid w:val="002747CA"/>
    <w:rsid w:val="00292DA4"/>
    <w:rsid w:val="00293FCD"/>
    <w:rsid w:val="00297663"/>
    <w:rsid w:val="002A5D24"/>
    <w:rsid w:val="002B0FF8"/>
    <w:rsid w:val="002B63E8"/>
    <w:rsid w:val="002C59E3"/>
    <w:rsid w:val="002D7231"/>
    <w:rsid w:val="002E387A"/>
    <w:rsid w:val="002E6B00"/>
    <w:rsid w:val="002F46FD"/>
    <w:rsid w:val="00300274"/>
    <w:rsid w:val="00301ABA"/>
    <w:rsid w:val="00307C80"/>
    <w:rsid w:val="00310021"/>
    <w:rsid w:val="00311ACE"/>
    <w:rsid w:val="00312B09"/>
    <w:rsid w:val="00325478"/>
    <w:rsid w:val="00326794"/>
    <w:rsid w:val="00332B7B"/>
    <w:rsid w:val="00337640"/>
    <w:rsid w:val="00342BF3"/>
    <w:rsid w:val="003435DC"/>
    <w:rsid w:val="00346D17"/>
    <w:rsid w:val="00346DE4"/>
    <w:rsid w:val="0035143D"/>
    <w:rsid w:val="00353BEB"/>
    <w:rsid w:val="00354F5C"/>
    <w:rsid w:val="003665F6"/>
    <w:rsid w:val="00372269"/>
    <w:rsid w:val="00372297"/>
    <w:rsid w:val="00382D3E"/>
    <w:rsid w:val="0039666A"/>
    <w:rsid w:val="00397D52"/>
    <w:rsid w:val="003A3111"/>
    <w:rsid w:val="003D0BA9"/>
    <w:rsid w:val="003D6785"/>
    <w:rsid w:val="003D7EEC"/>
    <w:rsid w:val="003E3CEC"/>
    <w:rsid w:val="00404FF7"/>
    <w:rsid w:val="004214BB"/>
    <w:rsid w:val="00423291"/>
    <w:rsid w:val="004365B0"/>
    <w:rsid w:val="00436B71"/>
    <w:rsid w:val="004401C9"/>
    <w:rsid w:val="004457C1"/>
    <w:rsid w:val="00453295"/>
    <w:rsid w:val="0046077A"/>
    <w:rsid w:val="004625A2"/>
    <w:rsid w:val="00470793"/>
    <w:rsid w:val="004802C4"/>
    <w:rsid w:val="00493DC8"/>
    <w:rsid w:val="00495051"/>
    <w:rsid w:val="004950F6"/>
    <w:rsid w:val="004963D9"/>
    <w:rsid w:val="004A2E27"/>
    <w:rsid w:val="004A4D37"/>
    <w:rsid w:val="004A7E8A"/>
    <w:rsid w:val="004B5493"/>
    <w:rsid w:val="004C77F0"/>
    <w:rsid w:val="004E5F60"/>
    <w:rsid w:val="005029B5"/>
    <w:rsid w:val="00505ED9"/>
    <w:rsid w:val="00507219"/>
    <w:rsid w:val="00517152"/>
    <w:rsid w:val="00536B21"/>
    <w:rsid w:val="005502F3"/>
    <w:rsid w:val="00556635"/>
    <w:rsid w:val="005600E4"/>
    <w:rsid w:val="00561626"/>
    <w:rsid w:val="00561F53"/>
    <w:rsid w:val="005668DD"/>
    <w:rsid w:val="00570BC4"/>
    <w:rsid w:val="005816D4"/>
    <w:rsid w:val="00584189"/>
    <w:rsid w:val="00585CB3"/>
    <w:rsid w:val="005864AE"/>
    <w:rsid w:val="005864E2"/>
    <w:rsid w:val="00591CCB"/>
    <w:rsid w:val="005A2CEE"/>
    <w:rsid w:val="005A51D7"/>
    <w:rsid w:val="005B436A"/>
    <w:rsid w:val="005B6F61"/>
    <w:rsid w:val="005C016A"/>
    <w:rsid w:val="005D39E4"/>
    <w:rsid w:val="005E1EC1"/>
    <w:rsid w:val="005E284A"/>
    <w:rsid w:val="005E305D"/>
    <w:rsid w:val="005E67BA"/>
    <w:rsid w:val="00601F8E"/>
    <w:rsid w:val="0060648B"/>
    <w:rsid w:val="006064B4"/>
    <w:rsid w:val="0061551A"/>
    <w:rsid w:val="00631CA2"/>
    <w:rsid w:val="00632E9D"/>
    <w:rsid w:val="00650EC2"/>
    <w:rsid w:val="00660268"/>
    <w:rsid w:val="0066378C"/>
    <w:rsid w:val="00664DCE"/>
    <w:rsid w:val="006656E7"/>
    <w:rsid w:val="00685747"/>
    <w:rsid w:val="0068669D"/>
    <w:rsid w:val="00687C0B"/>
    <w:rsid w:val="00691569"/>
    <w:rsid w:val="00691888"/>
    <w:rsid w:val="00697DA4"/>
    <w:rsid w:val="006A31D3"/>
    <w:rsid w:val="006A3D90"/>
    <w:rsid w:val="006B045D"/>
    <w:rsid w:val="006B0D3B"/>
    <w:rsid w:val="006B3976"/>
    <w:rsid w:val="006B54C3"/>
    <w:rsid w:val="006B5908"/>
    <w:rsid w:val="006B5E6A"/>
    <w:rsid w:val="006C181F"/>
    <w:rsid w:val="006C5863"/>
    <w:rsid w:val="006D5517"/>
    <w:rsid w:val="006D6B29"/>
    <w:rsid w:val="006E426F"/>
    <w:rsid w:val="006E6E31"/>
    <w:rsid w:val="006F03C9"/>
    <w:rsid w:val="006F5DD3"/>
    <w:rsid w:val="00701017"/>
    <w:rsid w:val="00706613"/>
    <w:rsid w:val="0071654A"/>
    <w:rsid w:val="00745A69"/>
    <w:rsid w:val="0075119A"/>
    <w:rsid w:val="0075494A"/>
    <w:rsid w:val="00754989"/>
    <w:rsid w:val="00781F4E"/>
    <w:rsid w:val="00782A41"/>
    <w:rsid w:val="007967B7"/>
    <w:rsid w:val="007A29BA"/>
    <w:rsid w:val="007A507B"/>
    <w:rsid w:val="007B4CE4"/>
    <w:rsid w:val="007C480D"/>
    <w:rsid w:val="007E1AF1"/>
    <w:rsid w:val="007E7DE5"/>
    <w:rsid w:val="007F060B"/>
    <w:rsid w:val="007F1385"/>
    <w:rsid w:val="00802B16"/>
    <w:rsid w:val="00807885"/>
    <w:rsid w:val="00810E72"/>
    <w:rsid w:val="008203C2"/>
    <w:rsid w:val="008258BC"/>
    <w:rsid w:val="00826D8D"/>
    <w:rsid w:val="0082725E"/>
    <w:rsid w:val="00831C5B"/>
    <w:rsid w:val="00833CE8"/>
    <w:rsid w:val="00842CA1"/>
    <w:rsid w:val="0086272C"/>
    <w:rsid w:val="00864FD7"/>
    <w:rsid w:val="008A31B7"/>
    <w:rsid w:val="008A3C32"/>
    <w:rsid w:val="008A7FEA"/>
    <w:rsid w:val="008B2A2E"/>
    <w:rsid w:val="008B5A8F"/>
    <w:rsid w:val="008C4F0B"/>
    <w:rsid w:val="008C64DB"/>
    <w:rsid w:val="008D095D"/>
    <w:rsid w:val="008D5B53"/>
    <w:rsid w:val="008E07A8"/>
    <w:rsid w:val="008E0E65"/>
    <w:rsid w:val="008E2631"/>
    <w:rsid w:val="008F361A"/>
    <w:rsid w:val="0090312B"/>
    <w:rsid w:val="00911BAD"/>
    <w:rsid w:val="00915275"/>
    <w:rsid w:val="0092372E"/>
    <w:rsid w:val="009251A3"/>
    <w:rsid w:val="00925CCE"/>
    <w:rsid w:val="00936A69"/>
    <w:rsid w:val="0093787D"/>
    <w:rsid w:val="0095039F"/>
    <w:rsid w:val="00956087"/>
    <w:rsid w:val="009619C9"/>
    <w:rsid w:val="0096510F"/>
    <w:rsid w:val="00966356"/>
    <w:rsid w:val="0097200C"/>
    <w:rsid w:val="009748F6"/>
    <w:rsid w:val="0098171F"/>
    <w:rsid w:val="00984A90"/>
    <w:rsid w:val="00997987"/>
    <w:rsid w:val="009A1803"/>
    <w:rsid w:val="009A31DF"/>
    <w:rsid w:val="009C610C"/>
    <w:rsid w:val="009D2064"/>
    <w:rsid w:val="009D4619"/>
    <w:rsid w:val="009D4A3F"/>
    <w:rsid w:val="00A02AE5"/>
    <w:rsid w:val="00A05295"/>
    <w:rsid w:val="00A17755"/>
    <w:rsid w:val="00A264F7"/>
    <w:rsid w:val="00A302F6"/>
    <w:rsid w:val="00A3528C"/>
    <w:rsid w:val="00A37E51"/>
    <w:rsid w:val="00A43407"/>
    <w:rsid w:val="00A47FC3"/>
    <w:rsid w:val="00A51B88"/>
    <w:rsid w:val="00A8668E"/>
    <w:rsid w:val="00AA52BF"/>
    <w:rsid w:val="00AA5889"/>
    <w:rsid w:val="00AB160A"/>
    <w:rsid w:val="00AC0C76"/>
    <w:rsid w:val="00AC17B9"/>
    <w:rsid w:val="00AD2B9F"/>
    <w:rsid w:val="00AE1E2E"/>
    <w:rsid w:val="00AE423A"/>
    <w:rsid w:val="00AE6CF5"/>
    <w:rsid w:val="00AF1DCC"/>
    <w:rsid w:val="00AF7299"/>
    <w:rsid w:val="00B1213F"/>
    <w:rsid w:val="00B16DAA"/>
    <w:rsid w:val="00B177FF"/>
    <w:rsid w:val="00B21950"/>
    <w:rsid w:val="00B24BEE"/>
    <w:rsid w:val="00B562AD"/>
    <w:rsid w:val="00B74725"/>
    <w:rsid w:val="00B948F2"/>
    <w:rsid w:val="00B95B0D"/>
    <w:rsid w:val="00B9719D"/>
    <w:rsid w:val="00BB03A3"/>
    <w:rsid w:val="00BB69EC"/>
    <w:rsid w:val="00BB764A"/>
    <w:rsid w:val="00BC21ED"/>
    <w:rsid w:val="00BC5E45"/>
    <w:rsid w:val="00BD3D65"/>
    <w:rsid w:val="00BD72F7"/>
    <w:rsid w:val="00BD77A9"/>
    <w:rsid w:val="00BE23D2"/>
    <w:rsid w:val="00BE64C2"/>
    <w:rsid w:val="00BF6D1A"/>
    <w:rsid w:val="00C02791"/>
    <w:rsid w:val="00C052AE"/>
    <w:rsid w:val="00C0622B"/>
    <w:rsid w:val="00C43EF6"/>
    <w:rsid w:val="00C4533E"/>
    <w:rsid w:val="00C47E64"/>
    <w:rsid w:val="00C5209D"/>
    <w:rsid w:val="00C71A85"/>
    <w:rsid w:val="00C733D2"/>
    <w:rsid w:val="00C74F95"/>
    <w:rsid w:val="00C87656"/>
    <w:rsid w:val="00C87FE7"/>
    <w:rsid w:val="00C9273A"/>
    <w:rsid w:val="00CA23C9"/>
    <w:rsid w:val="00CA5BDE"/>
    <w:rsid w:val="00CA705F"/>
    <w:rsid w:val="00CC4679"/>
    <w:rsid w:val="00CC6A71"/>
    <w:rsid w:val="00CD6A60"/>
    <w:rsid w:val="00CE29BD"/>
    <w:rsid w:val="00CF276E"/>
    <w:rsid w:val="00D04C07"/>
    <w:rsid w:val="00D06CB7"/>
    <w:rsid w:val="00D13F10"/>
    <w:rsid w:val="00D202E3"/>
    <w:rsid w:val="00D20B22"/>
    <w:rsid w:val="00D40202"/>
    <w:rsid w:val="00D5391F"/>
    <w:rsid w:val="00D640DE"/>
    <w:rsid w:val="00D7280B"/>
    <w:rsid w:val="00D75345"/>
    <w:rsid w:val="00D84212"/>
    <w:rsid w:val="00DA53C4"/>
    <w:rsid w:val="00DA6EB9"/>
    <w:rsid w:val="00DB2C92"/>
    <w:rsid w:val="00DB3FB6"/>
    <w:rsid w:val="00DB53DE"/>
    <w:rsid w:val="00DD5A9E"/>
    <w:rsid w:val="00DE48E1"/>
    <w:rsid w:val="00DE5A37"/>
    <w:rsid w:val="00DF05DB"/>
    <w:rsid w:val="00DF1D88"/>
    <w:rsid w:val="00E000FB"/>
    <w:rsid w:val="00E3543B"/>
    <w:rsid w:val="00E3586D"/>
    <w:rsid w:val="00E36B63"/>
    <w:rsid w:val="00E374EE"/>
    <w:rsid w:val="00E37FA4"/>
    <w:rsid w:val="00E56440"/>
    <w:rsid w:val="00E6012C"/>
    <w:rsid w:val="00E85EDC"/>
    <w:rsid w:val="00E86617"/>
    <w:rsid w:val="00E94E28"/>
    <w:rsid w:val="00E95569"/>
    <w:rsid w:val="00E97672"/>
    <w:rsid w:val="00EA219A"/>
    <w:rsid w:val="00EA63E0"/>
    <w:rsid w:val="00EC45A5"/>
    <w:rsid w:val="00ED38F0"/>
    <w:rsid w:val="00ED4C59"/>
    <w:rsid w:val="00ED501C"/>
    <w:rsid w:val="00EE1E33"/>
    <w:rsid w:val="00EF34A8"/>
    <w:rsid w:val="00F00361"/>
    <w:rsid w:val="00F02A76"/>
    <w:rsid w:val="00F10806"/>
    <w:rsid w:val="00F14841"/>
    <w:rsid w:val="00F21381"/>
    <w:rsid w:val="00F24169"/>
    <w:rsid w:val="00F4568E"/>
    <w:rsid w:val="00F47EBF"/>
    <w:rsid w:val="00F575DB"/>
    <w:rsid w:val="00F64971"/>
    <w:rsid w:val="00F654C0"/>
    <w:rsid w:val="00F74C28"/>
    <w:rsid w:val="00F81475"/>
    <w:rsid w:val="00F8293A"/>
    <w:rsid w:val="00F8344A"/>
    <w:rsid w:val="00F837CA"/>
    <w:rsid w:val="00F915BF"/>
    <w:rsid w:val="00FA6E7C"/>
    <w:rsid w:val="00FB3AAC"/>
    <w:rsid w:val="00FB6F1B"/>
    <w:rsid w:val="00FC4222"/>
    <w:rsid w:val="00FC60A5"/>
    <w:rsid w:val="00FD32D0"/>
    <w:rsid w:val="00FD3F29"/>
    <w:rsid w:val="00FE382B"/>
    <w:rsid w:val="00FE4C6C"/>
    <w:rsid w:val="00FE5123"/>
    <w:rsid w:val="00FE7A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94A"/>
    <w:pPr>
      <w:suppressAutoHyphens/>
      <w:overflowPunct w:val="0"/>
      <w:autoSpaceDE w:val="0"/>
      <w:textAlignment w:val="baseline"/>
    </w:pPr>
    <w:rPr>
      <w:lang w:eastAsia="zh-CN"/>
    </w:rPr>
  </w:style>
  <w:style w:type="paragraph" w:styleId="Nagwek1">
    <w:name w:val="heading 1"/>
    <w:basedOn w:val="Normalny"/>
    <w:next w:val="Normalny"/>
    <w:link w:val="Nagwek1Znak"/>
    <w:uiPriority w:val="9"/>
    <w:qFormat/>
    <w:rsid w:val="00984A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qFormat/>
    <w:rsid w:val="0075494A"/>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qFormat/>
    <w:rsid w:val="0075494A"/>
    <w:pPr>
      <w:keepNext/>
      <w:widowControl w:val="0"/>
      <w:numPr>
        <w:ilvl w:val="3"/>
        <w:numId w:val="1"/>
      </w:numPr>
      <w:overflowPunct/>
      <w:autoSpaceDE/>
      <w:spacing w:before="240" w:after="60"/>
      <w:textAlignment w:val="auto"/>
      <w:outlineLvl w:val="3"/>
    </w:pPr>
    <w:rPr>
      <w:rFonts w:eastAsia="Andale Sans UI"/>
      <w:b/>
      <w:bCs/>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5494A"/>
  </w:style>
  <w:style w:type="character" w:customStyle="1" w:styleId="WW8Num1z1">
    <w:name w:val="WW8Num1z1"/>
    <w:rsid w:val="0075494A"/>
  </w:style>
  <w:style w:type="character" w:customStyle="1" w:styleId="WW8Num1z2">
    <w:name w:val="WW8Num1z2"/>
    <w:rsid w:val="0075494A"/>
  </w:style>
  <w:style w:type="character" w:customStyle="1" w:styleId="WW8Num1z3">
    <w:name w:val="WW8Num1z3"/>
    <w:rsid w:val="0075494A"/>
  </w:style>
  <w:style w:type="character" w:customStyle="1" w:styleId="WW8Num1z4">
    <w:name w:val="WW8Num1z4"/>
    <w:rsid w:val="0075494A"/>
  </w:style>
  <w:style w:type="character" w:customStyle="1" w:styleId="WW8Num1z5">
    <w:name w:val="WW8Num1z5"/>
    <w:rsid w:val="0075494A"/>
  </w:style>
  <w:style w:type="character" w:customStyle="1" w:styleId="WW8Num1z6">
    <w:name w:val="WW8Num1z6"/>
    <w:rsid w:val="0075494A"/>
  </w:style>
  <w:style w:type="character" w:customStyle="1" w:styleId="WW8Num1z7">
    <w:name w:val="WW8Num1z7"/>
    <w:rsid w:val="0075494A"/>
  </w:style>
  <w:style w:type="character" w:customStyle="1" w:styleId="WW8Num1z8">
    <w:name w:val="WW8Num1z8"/>
    <w:rsid w:val="0075494A"/>
  </w:style>
  <w:style w:type="character" w:customStyle="1" w:styleId="WW8Num2z0">
    <w:name w:val="WW8Num2z0"/>
    <w:rsid w:val="0075494A"/>
    <w:rPr>
      <w:i w:val="0"/>
    </w:rPr>
  </w:style>
  <w:style w:type="character" w:customStyle="1" w:styleId="WW8Num2z1">
    <w:name w:val="WW8Num2z1"/>
    <w:rsid w:val="0075494A"/>
    <w:rPr>
      <w:rFonts w:ascii="Arial" w:hAnsi="Arial" w:cs="Arial"/>
      <w:b w:val="0"/>
      <w:i w:val="0"/>
    </w:rPr>
  </w:style>
  <w:style w:type="character" w:customStyle="1" w:styleId="WW8Num2z2">
    <w:name w:val="WW8Num2z2"/>
    <w:rsid w:val="0075494A"/>
  </w:style>
  <w:style w:type="character" w:customStyle="1" w:styleId="WW8Num2z3">
    <w:name w:val="WW8Num2z3"/>
    <w:rsid w:val="0075494A"/>
  </w:style>
  <w:style w:type="character" w:customStyle="1" w:styleId="WW8Num2z4">
    <w:name w:val="WW8Num2z4"/>
    <w:rsid w:val="0075494A"/>
  </w:style>
  <w:style w:type="character" w:customStyle="1" w:styleId="WW8Num2z5">
    <w:name w:val="WW8Num2z5"/>
    <w:rsid w:val="0075494A"/>
  </w:style>
  <w:style w:type="character" w:customStyle="1" w:styleId="WW8Num2z6">
    <w:name w:val="WW8Num2z6"/>
    <w:rsid w:val="0075494A"/>
  </w:style>
  <w:style w:type="character" w:customStyle="1" w:styleId="WW8Num2z7">
    <w:name w:val="WW8Num2z7"/>
    <w:rsid w:val="0075494A"/>
  </w:style>
  <w:style w:type="character" w:customStyle="1" w:styleId="WW8Num2z8">
    <w:name w:val="WW8Num2z8"/>
    <w:rsid w:val="0075494A"/>
  </w:style>
  <w:style w:type="character" w:customStyle="1" w:styleId="WW8Num3z0">
    <w:name w:val="WW8Num3z0"/>
    <w:rsid w:val="0075494A"/>
    <w:rPr>
      <w:b w:val="0"/>
      <w:i w:val="0"/>
    </w:rPr>
  </w:style>
  <w:style w:type="character" w:customStyle="1" w:styleId="WW8Num3z2">
    <w:name w:val="WW8Num3z2"/>
    <w:rsid w:val="0075494A"/>
    <w:rPr>
      <w:rFonts w:ascii="Arial" w:hAnsi="Arial" w:cs="Arial"/>
      <w:i w:val="0"/>
      <w:sz w:val="20"/>
      <w:szCs w:val="20"/>
    </w:rPr>
  </w:style>
  <w:style w:type="character" w:customStyle="1" w:styleId="WW8Num3z3">
    <w:name w:val="WW8Num3z3"/>
    <w:rsid w:val="0075494A"/>
  </w:style>
  <w:style w:type="character" w:customStyle="1" w:styleId="WW8Num3z4">
    <w:name w:val="WW8Num3z4"/>
    <w:rsid w:val="0075494A"/>
  </w:style>
  <w:style w:type="character" w:customStyle="1" w:styleId="WW8Num3z5">
    <w:name w:val="WW8Num3z5"/>
    <w:rsid w:val="0075494A"/>
  </w:style>
  <w:style w:type="character" w:customStyle="1" w:styleId="WW8Num3z6">
    <w:name w:val="WW8Num3z6"/>
    <w:rsid w:val="0075494A"/>
  </w:style>
  <w:style w:type="character" w:customStyle="1" w:styleId="WW8Num3z7">
    <w:name w:val="WW8Num3z7"/>
    <w:rsid w:val="0075494A"/>
  </w:style>
  <w:style w:type="character" w:customStyle="1" w:styleId="WW8Num3z8">
    <w:name w:val="WW8Num3z8"/>
    <w:rsid w:val="0075494A"/>
  </w:style>
  <w:style w:type="character" w:customStyle="1" w:styleId="WW8Num4z0">
    <w:name w:val="WW8Num4z0"/>
    <w:rsid w:val="0075494A"/>
    <w:rPr>
      <w:rFonts w:hint="default"/>
      <w:b/>
      <w:i w:val="0"/>
    </w:rPr>
  </w:style>
  <w:style w:type="character" w:customStyle="1" w:styleId="WW8Num4z1">
    <w:name w:val="WW8Num4z1"/>
    <w:rsid w:val="0075494A"/>
    <w:rPr>
      <w:rFonts w:ascii="Arial" w:eastAsia="Arial" w:hAnsi="Arial" w:cs="Arial" w:hint="default"/>
      <w:b w:val="0"/>
      <w:i w:val="0"/>
    </w:rPr>
  </w:style>
  <w:style w:type="character" w:customStyle="1" w:styleId="WW8Num4z2">
    <w:name w:val="WW8Num4z2"/>
    <w:rsid w:val="0075494A"/>
    <w:rPr>
      <w:rFonts w:hint="default"/>
    </w:rPr>
  </w:style>
  <w:style w:type="character" w:customStyle="1" w:styleId="WW8Num5z0">
    <w:name w:val="WW8Num5z0"/>
    <w:rsid w:val="0075494A"/>
    <w:rPr>
      <w:rFonts w:ascii="Arial" w:eastAsia="Arial" w:hAnsi="Arial" w:cs="Arial" w:hint="default"/>
    </w:rPr>
  </w:style>
  <w:style w:type="character" w:customStyle="1" w:styleId="WW8Num5z2">
    <w:name w:val="WW8Num5z2"/>
    <w:rsid w:val="0075494A"/>
  </w:style>
  <w:style w:type="character" w:customStyle="1" w:styleId="WW8Num5z3">
    <w:name w:val="WW8Num5z3"/>
    <w:rsid w:val="0075494A"/>
  </w:style>
  <w:style w:type="character" w:customStyle="1" w:styleId="WW8Num5z4">
    <w:name w:val="WW8Num5z4"/>
    <w:rsid w:val="0075494A"/>
  </w:style>
  <w:style w:type="character" w:customStyle="1" w:styleId="WW8Num5z5">
    <w:name w:val="WW8Num5z5"/>
    <w:rsid w:val="0075494A"/>
  </w:style>
  <w:style w:type="character" w:customStyle="1" w:styleId="WW8Num5z6">
    <w:name w:val="WW8Num5z6"/>
    <w:rsid w:val="0075494A"/>
  </w:style>
  <w:style w:type="character" w:customStyle="1" w:styleId="WW8Num5z7">
    <w:name w:val="WW8Num5z7"/>
    <w:rsid w:val="0075494A"/>
  </w:style>
  <w:style w:type="character" w:customStyle="1" w:styleId="WW8Num5z8">
    <w:name w:val="WW8Num5z8"/>
    <w:rsid w:val="0075494A"/>
  </w:style>
  <w:style w:type="character" w:customStyle="1" w:styleId="WW8Num6z0">
    <w:name w:val="WW8Num6z0"/>
    <w:rsid w:val="0075494A"/>
    <w:rPr>
      <w:rFonts w:ascii="Arial" w:eastAsia="Arial" w:hAnsi="Arial" w:cs="Arial" w:hint="default"/>
    </w:rPr>
  </w:style>
  <w:style w:type="character" w:customStyle="1" w:styleId="WW8Num6z2">
    <w:name w:val="WW8Num6z2"/>
    <w:rsid w:val="0075494A"/>
  </w:style>
  <w:style w:type="character" w:customStyle="1" w:styleId="WW8Num6z3">
    <w:name w:val="WW8Num6z3"/>
    <w:rsid w:val="0075494A"/>
  </w:style>
  <w:style w:type="character" w:customStyle="1" w:styleId="WW8Num6z4">
    <w:name w:val="WW8Num6z4"/>
    <w:rsid w:val="0075494A"/>
  </w:style>
  <w:style w:type="character" w:customStyle="1" w:styleId="WW8Num6z5">
    <w:name w:val="WW8Num6z5"/>
    <w:rsid w:val="0075494A"/>
  </w:style>
  <w:style w:type="character" w:customStyle="1" w:styleId="WW8Num6z6">
    <w:name w:val="WW8Num6z6"/>
    <w:rsid w:val="0075494A"/>
  </w:style>
  <w:style w:type="character" w:customStyle="1" w:styleId="WW8Num6z7">
    <w:name w:val="WW8Num6z7"/>
    <w:rsid w:val="0075494A"/>
  </w:style>
  <w:style w:type="character" w:customStyle="1" w:styleId="WW8Num6z8">
    <w:name w:val="WW8Num6z8"/>
    <w:rsid w:val="0075494A"/>
  </w:style>
  <w:style w:type="character" w:customStyle="1" w:styleId="WW8Num7z0">
    <w:name w:val="WW8Num7z0"/>
    <w:rsid w:val="0075494A"/>
    <w:rPr>
      <w:rFonts w:hint="default"/>
      <w:b w:val="0"/>
      <w:bCs/>
    </w:rPr>
  </w:style>
  <w:style w:type="character" w:customStyle="1" w:styleId="WW8Num7z1">
    <w:name w:val="WW8Num7z1"/>
    <w:rsid w:val="0075494A"/>
    <w:rPr>
      <w:rFonts w:cs="Arial" w:hint="default"/>
    </w:rPr>
  </w:style>
  <w:style w:type="character" w:customStyle="1" w:styleId="WW8Num7z2">
    <w:name w:val="WW8Num7z2"/>
    <w:rsid w:val="0075494A"/>
  </w:style>
  <w:style w:type="character" w:customStyle="1" w:styleId="WW8Num7z3">
    <w:name w:val="WW8Num7z3"/>
    <w:rsid w:val="0075494A"/>
  </w:style>
  <w:style w:type="character" w:customStyle="1" w:styleId="WW8Num7z4">
    <w:name w:val="WW8Num7z4"/>
    <w:rsid w:val="0075494A"/>
  </w:style>
  <w:style w:type="character" w:customStyle="1" w:styleId="WW8Num7z5">
    <w:name w:val="WW8Num7z5"/>
    <w:rsid w:val="0075494A"/>
  </w:style>
  <w:style w:type="character" w:customStyle="1" w:styleId="WW8Num7z6">
    <w:name w:val="WW8Num7z6"/>
    <w:rsid w:val="0075494A"/>
  </w:style>
  <w:style w:type="character" w:customStyle="1" w:styleId="WW8Num7z7">
    <w:name w:val="WW8Num7z7"/>
    <w:rsid w:val="0075494A"/>
  </w:style>
  <w:style w:type="character" w:customStyle="1" w:styleId="WW8Num7z8">
    <w:name w:val="WW8Num7z8"/>
    <w:rsid w:val="0075494A"/>
  </w:style>
  <w:style w:type="character" w:customStyle="1" w:styleId="WW8Num8z0">
    <w:name w:val="WW8Num8z0"/>
    <w:rsid w:val="0075494A"/>
    <w:rPr>
      <w:rFonts w:ascii="Symbol" w:hAnsi="Symbol" w:cs="Symbol" w:hint="default"/>
      <w:color w:val="000000"/>
    </w:rPr>
  </w:style>
  <w:style w:type="character" w:customStyle="1" w:styleId="WW8Num9z0">
    <w:name w:val="WW8Num9z0"/>
    <w:rsid w:val="0075494A"/>
    <w:rPr>
      <w:rFonts w:ascii="Arial" w:eastAsia="Arial" w:hAnsi="Arial" w:cs="Arial"/>
      <w:i w:val="0"/>
    </w:rPr>
  </w:style>
  <w:style w:type="character" w:customStyle="1" w:styleId="WW8Num10z0">
    <w:name w:val="WW8Num10z0"/>
    <w:rsid w:val="0075494A"/>
    <w:rPr>
      <w:rFonts w:ascii="Tahoma" w:hAnsi="Tahoma" w:cs="Tahoma" w:hint="default"/>
    </w:rPr>
  </w:style>
  <w:style w:type="character" w:customStyle="1" w:styleId="WW8Num11z0">
    <w:name w:val="WW8Num11z0"/>
    <w:rsid w:val="0075494A"/>
    <w:rPr>
      <w:rFonts w:ascii="Arial" w:hAnsi="Arial" w:cs="Arial" w:hint="default"/>
      <w:color w:val="auto"/>
      <w:sz w:val="20"/>
    </w:rPr>
  </w:style>
  <w:style w:type="character" w:customStyle="1" w:styleId="WW8Num12z0">
    <w:name w:val="WW8Num12z0"/>
    <w:rsid w:val="0075494A"/>
    <w:rPr>
      <w:rFonts w:ascii="Arial" w:hAnsi="Arial" w:cs="Arial" w:hint="default"/>
    </w:rPr>
  </w:style>
  <w:style w:type="character" w:customStyle="1" w:styleId="WW8Num13z0">
    <w:name w:val="WW8Num13z0"/>
    <w:rsid w:val="0075494A"/>
    <w:rPr>
      <w:rFonts w:ascii="Tahoma" w:hAnsi="Tahoma" w:cs="Tahoma" w:hint="default"/>
      <w:color w:val="FF0000"/>
      <w:sz w:val="20"/>
    </w:rPr>
  </w:style>
  <w:style w:type="character" w:customStyle="1" w:styleId="WW8Num13z1">
    <w:name w:val="WW8Num13z1"/>
    <w:rsid w:val="0075494A"/>
    <w:rPr>
      <w:rFonts w:ascii="Tahoma" w:hAnsi="Tahoma" w:cs="Tahoma" w:hint="default"/>
      <w:b w:val="0"/>
      <w:color w:val="auto"/>
      <w:sz w:val="20"/>
    </w:rPr>
  </w:style>
  <w:style w:type="character" w:customStyle="1" w:styleId="WW8Num14z0">
    <w:name w:val="WW8Num14z0"/>
    <w:rsid w:val="0075494A"/>
    <w:rPr>
      <w:rFonts w:ascii="Arial" w:hAnsi="Arial" w:cs="Arial"/>
    </w:rPr>
  </w:style>
  <w:style w:type="character" w:customStyle="1" w:styleId="WW8Num15z0">
    <w:name w:val="WW8Num15z0"/>
    <w:rsid w:val="0075494A"/>
    <w:rPr>
      <w:rFonts w:hint="default"/>
    </w:rPr>
  </w:style>
  <w:style w:type="character" w:customStyle="1" w:styleId="WW8Num16z0">
    <w:name w:val="WW8Num16z0"/>
    <w:rsid w:val="0075494A"/>
  </w:style>
  <w:style w:type="character" w:customStyle="1" w:styleId="WW8Num17z0">
    <w:name w:val="WW8Num17z0"/>
    <w:rsid w:val="0075494A"/>
    <w:rPr>
      <w:rFonts w:ascii="Arial" w:hAnsi="Arial" w:cs="Arial" w:hint="default"/>
      <w:sz w:val="20"/>
    </w:rPr>
  </w:style>
  <w:style w:type="character" w:customStyle="1" w:styleId="WW8Num18z0">
    <w:name w:val="WW8Num18z0"/>
    <w:rsid w:val="0075494A"/>
    <w:rPr>
      <w:rFonts w:hint="default"/>
      <w:i w:val="0"/>
    </w:rPr>
  </w:style>
  <w:style w:type="character" w:customStyle="1" w:styleId="WW8Num18z1">
    <w:name w:val="WW8Num18z1"/>
    <w:rsid w:val="0075494A"/>
    <w:rPr>
      <w:rFonts w:ascii="Arial" w:hAnsi="Arial" w:cs="Arial" w:hint="default"/>
      <w:b w:val="0"/>
      <w:i w:val="0"/>
    </w:rPr>
  </w:style>
  <w:style w:type="character" w:customStyle="1" w:styleId="WW8Num18z2">
    <w:name w:val="WW8Num18z2"/>
    <w:rsid w:val="0075494A"/>
    <w:rPr>
      <w:rFonts w:hint="default"/>
    </w:rPr>
  </w:style>
  <w:style w:type="character" w:customStyle="1" w:styleId="WW8Num19z0">
    <w:name w:val="WW8Num19z0"/>
    <w:rsid w:val="0075494A"/>
    <w:rPr>
      <w:rFonts w:ascii="Arial" w:hAnsi="Arial" w:cs="Arial"/>
    </w:rPr>
  </w:style>
  <w:style w:type="character" w:customStyle="1" w:styleId="WW8Num20z0">
    <w:name w:val="WW8Num20z0"/>
    <w:rsid w:val="0075494A"/>
    <w:rPr>
      <w:rFonts w:hint="default"/>
    </w:rPr>
  </w:style>
  <w:style w:type="character" w:customStyle="1" w:styleId="WW8Num21z0">
    <w:name w:val="WW8Num21z0"/>
    <w:rsid w:val="0075494A"/>
    <w:rPr>
      <w:rFonts w:ascii="Arial" w:hAnsi="Arial" w:cs="Arial" w:hint="default"/>
    </w:rPr>
  </w:style>
  <w:style w:type="character" w:customStyle="1" w:styleId="WW8Num22z0">
    <w:name w:val="WW8Num22z0"/>
    <w:rsid w:val="0075494A"/>
    <w:rPr>
      <w:rFonts w:ascii="Arial" w:hAnsi="Arial" w:cs="Arial" w:hint="default"/>
    </w:rPr>
  </w:style>
  <w:style w:type="character" w:customStyle="1" w:styleId="WW8Num23z0">
    <w:name w:val="WW8Num23z0"/>
    <w:rsid w:val="0075494A"/>
    <w:rPr>
      <w:rFonts w:ascii="Arial" w:hAnsi="Arial" w:cs="Arial"/>
    </w:rPr>
  </w:style>
  <w:style w:type="character" w:customStyle="1" w:styleId="WW8Num24z0">
    <w:name w:val="WW8Num24z0"/>
    <w:rsid w:val="0075494A"/>
    <w:rPr>
      <w:rFonts w:ascii="Arial" w:hAnsi="Arial" w:cs="Arial"/>
    </w:rPr>
  </w:style>
  <w:style w:type="character" w:customStyle="1" w:styleId="WW8Num25z0">
    <w:name w:val="WW8Num25z0"/>
    <w:rsid w:val="0075494A"/>
    <w:rPr>
      <w:rFonts w:hint="default"/>
      <w:b/>
      <w:color w:val="auto"/>
    </w:rPr>
  </w:style>
  <w:style w:type="character" w:customStyle="1" w:styleId="WW8Num26z0">
    <w:name w:val="WW8Num26z0"/>
    <w:rsid w:val="0075494A"/>
    <w:rPr>
      <w:rFonts w:ascii="Arial" w:eastAsia="Arial" w:hAnsi="Arial" w:cs="Arial"/>
    </w:rPr>
  </w:style>
  <w:style w:type="character" w:customStyle="1" w:styleId="WW8Num27z0">
    <w:name w:val="WW8Num27z0"/>
    <w:rsid w:val="0075494A"/>
  </w:style>
  <w:style w:type="character" w:customStyle="1" w:styleId="WW8Num28z0">
    <w:name w:val="WW8Num28z0"/>
    <w:rsid w:val="0075494A"/>
    <w:rPr>
      <w:rFonts w:ascii="Arial" w:hAnsi="Arial" w:cs="Arial"/>
    </w:rPr>
  </w:style>
  <w:style w:type="character" w:customStyle="1" w:styleId="WW8Num29z0">
    <w:name w:val="WW8Num29z0"/>
    <w:rsid w:val="0075494A"/>
    <w:rPr>
      <w:rFonts w:ascii="Arial" w:eastAsia="Arial" w:hAnsi="Arial" w:cs="Arial" w:hint="default"/>
    </w:rPr>
  </w:style>
  <w:style w:type="character" w:customStyle="1" w:styleId="WW8Num29z3">
    <w:name w:val="WW8Num29z3"/>
    <w:rsid w:val="0075494A"/>
  </w:style>
  <w:style w:type="character" w:customStyle="1" w:styleId="WW8Num29z4">
    <w:name w:val="WW8Num29z4"/>
    <w:rsid w:val="0075494A"/>
  </w:style>
  <w:style w:type="character" w:customStyle="1" w:styleId="WW8Num29z5">
    <w:name w:val="WW8Num29z5"/>
    <w:rsid w:val="0075494A"/>
  </w:style>
  <w:style w:type="character" w:customStyle="1" w:styleId="WW8Num29z6">
    <w:name w:val="WW8Num29z6"/>
    <w:rsid w:val="0075494A"/>
  </w:style>
  <w:style w:type="character" w:customStyle="1" w:styleId="WW8Num29z7">
    <w:name w:val="WW8Num29z7"/>
    <w:rsid w:val="0075494A"/>
  </w:style>
  <w:style w:type="character" w:customStyle="1" w:styleId="WW8Num29z8">
    <w:name w:val="WW8Num29z8"/>
    <w:rsid w:val="0075494A"/>
  </w:style>
  <w:style w:type="character" w:customStyle="1" w:styleId="WW8Num30z0">
    <w:name w:val="WW8Num30z0"/>
    <w:rsid w:val="0075494A"/>
    <w:rPr>
      <w:rFonts w:ascii="Arial" w:hAnsi="Arial" w:cs="Arial" w:hint="default"/>
    </w:rPr>
  </w:style>
  <w:style w:type="character" w:customStyle="1" w:styleId="WW8Num31z0">
    <w:name w:val="WW8Num31z0"/>
    <w:rsid w:val="0075494A"/>
    <w:rPr>
      <w:rFonts w:ascii="Arial" w:hAnsi="Arial" w:cs="Arial"/>
    </w:rPr>
  </w:style>
  <w:style w:type="character" w:customStyle="1" w:styleId="WW8Num32z0">
    <w:name w:val="WW8Num32z0"/>
    <w:rsid w:val="0075494A"/>
    <w:rPr>
      <w:rFonts w:ascii="Arial" w:hAnsi="Arial" w:cs="Arial"/>
    </w:rPr>
  </w:style>
  <w:style w:type="character" w:customStyle="1" w:styleId="WW8Num32z1">
    <w:name w:val="WW8Num32z1"/>
    <w:rsid w:val="0075494A"/>
  </w:style>
  <w:style w:type="character" w:customStyle="1" w:styleId="WW8Num32z2">
    <w:name w:val="WW8Num32z2"/>
    <w:rsid w:val="0075494A"/>
  </w:style>
  <w:style w:type="character" w:customStyle="1" w:styleId="WW8Num32z3">
    <w:name w:val="WW8Num32z3"/>
    <w:rsid w:val="0075494A"/>
  </w:style>
  <w:style w:type="character" w:customStyle="1" w:styleId="WW8Num32z4">
    <w:name w:val="WW8Num32z4"/>
    <w:rsid w:val="0075494A"/>
  </w:style>
  <w:style w:type="character" w:customStyle="1" w:styleId="WW8Num32z5">
    <w:name w:val="WW8Num32z5"/>
    <w:rsid w:val="0075494A"/>
  </w:style>
  <w:style w:type="character" w:customStyle="1" w:styleId="WW8Num32z7">
    <w:name w:val="WW8Num32z7"/>
    <w:rsid w:val="0075494A"/>
  </w:style>
  <w:style w:type="character" w:customStyle="1" w:styleId="WW8Num32z8">
    <w:name w:val="WW8Num32z8"/>
    <w:rsid w:val="0075494A"/>
  </w:style>
  <w:style w:type="character" w:customStyle="1" w:styleId="WW8Num33z0">
    <w:name w:val="WW8Num33z0"/>
    <w:rsid w:val="0075494A"/>
    <w:rPr>
      <w:rFonts w:ascii="Arial" w:hAnsi="Arial" w:cs="Arial" w:hint="default"/>
    </w:rPr>
  </w:style>
  <w:style w:type="character" w:customStyle="1" w:styleId="WW8Num33z1">
    <w:name w:val="WW8Num33z1"/>
    <w:rsid w:val="0075494A"/>
    <w:rPr>
      <w:rFonts w:ascii="Wingdings" w:hAnsi="Wingdings" w:cs="Wingdings" w:hint="default"/>
    </w:rPr>
  </w:style>
  <w:style w:type="character" w:customStyle="1" w:styleId="WW8Num33z3">
    <w:name w:val="WW8Num33z3"/>
    <w:rsid w:val="0075494A"/>
  </w:style>
  <w:style w:type="character" w:customStyle="1" w:styleId="WW8Num33z4">
    <w:name w:val="WW8Num33z4"/>
    <w:rsid w:val="0075494A"/>
  </w:style>
  <w:style w:type="character" w:customStyle="1" w:styleId="WW8Num33z5">
    <w:name w:val="WW8Num33z5"/>
    <w:rsid w:val="0075494A"/>
  </w:style>
  <w:style w:type="character" w:customStyle="1" w:styleId="WW8Num33z6">
    <w:name w:val="WW8Num33z6"/>
    <w:rsid w:val="0075494A"/>
  </w:style>
  <w:style w:type="character" w:customStyle="1" w:styleId="WW8Num33z7">
    <w:name w:val="WW8Num33z7"/>
    <w:rsid w:val="0075494A"/>
  </w:style>
  <w:style w:type="character" w:customStyle="1" w:styleId="WW8Num33z8">
    <w:name w:val="WW8Num33z8"/>
    <w:rsid w:val="0075494A"/>
  </w:style>
  <w:style w:type="character" w:customStyle="1" w:styleId="WW8Num34z0">
    <w:name w:val="WW8Num34z0"/>
    <w:rsid w:val="0075494A"/>
    <w:rPr>
      <w:rFonts w:hint="default"/>
    </w:rPr>
  </w:style>
  <w:style w:type="character" w:customStyle="1" w:styleId="WW8Num35z0">
    <w:name w:val="WW8Num35z0"/>
    <w:rsid w:val="0075494A"/>
    <w:rPr>
      <w:rFonts w:ascii="Arial" w:hAnsi="Arial" w:cs="Arial" w:hint="default"/>
    </w:rPr>
  </w:style>
  <w:style w:type="character" w:customStyle="1" w:styleId="WW8Num36z0">
    <w:name w:val="WW8Num36z0"/>
    <w:rsid w:val="0075494A"/>
    <w:rPr>
      <w:rFonts w:ascii="Arial" w:hAnsi="Arial" w:cs="Arial"/>
      <w:i/>
      <w:color w:val="000000"/>
    </w:rPr>
  </w:style>
  <w:style w:type="character" w:customStyle="1" w:styleId="WW8Num36z1">
    <w:name w:val="WW8Num36z1"/>
    <w:rsid w:val="0075494A"/>
    <w:rPr>
      <w:rFonts w:ascii="Arial" w:hAnsi="Arial" w:cs="Arial" w:hint="default"/>
    </w:rPr>
  </w:style>
  <w:style w:type="character" w:customStyle="1" w:styleId="WW8Num36z2">
    <w:name w:val="WW8Num36z2"/>
    <w:rsid w:val="0075494A"/>
  </w:style>
  <w:style w:type="character" w:customStyle="1" w:styleId="WW8Num36z3">
    <w:name w:val="WW8Num36z3"/>
    <w:rsid w:val="0075494A"/>
  </w:style>
  <w:style w:type="character" w:customStyle="1" w:styleId="WW8Num36z4">
    <w:name w:val="WW8Num36z4"/>
    <w:rsid w:val="0075494A"/>
  </w:style>
  <w:style w:type="character" w:customStyle="1" w:styleId="WW8Num36z5">
    <w:name w:val="WW8Num36z5"/>
    <w:rsid w:val="0075494A"/>
  </w:style>
  <w:style w:type="character" w:customStyle="1" w:styleId="WW8Num36z6">
    <w:name w:val="WW8Num36z6"/>
    <w:rsid w:val="0075494A"/>
  </w:style>
  <w:style w:type="character" w:customStyle="1" w:styleId="WW8Num36z7">
    <w:name w:val="WW8Num36z7"/>
    <w:rsid w:val="0075494A"/>
  </w:style>
  <w:style w:type="character" w:customStyle="1" w:styleId="WW8Num36z8">
    <w:name w:val="WW8Num36z8"/>
    <w:rsid w:val="0075494A"/>
  </w:style>
  <w:style w:type="character" w:customStyle="1" w:styleId="WW8Num37z0">
    <w:name w:val="WW8Num37z0"/>
    <w:rsid w:val="0075494A"/>
    <w:rPr>
      <w:rFonts w:ascii="Arial" w:hAnsi="Arial" w:cs="Arial"/>
      <w:b w:val="0"/>
      <w:bCs w:val="0"/>
      <w:color w:val="auto"/>
      <w:sz w:val="20"/>
      <w:szCs w:val="20"/>
    </w:rPr>
  </w:style>
  <w:style w:type="character" w:customStyle="1" w:styleId="WW8Num38z0">
    <w:name w:val="WW8Num38z0"/>
    <w:rsid w:val="0075494A"/>
    <w:rPr>
      <w:rFonts w:ascii="Arial" w:hAnsi="Arial" w:cs="Arial" w:hint="default"/>
    </w:rPr>
  </w:style>
  <w:style w:type="character" w:customStyle="1" w:styleId="WW8Num39z0">
    <w:name w:val="WW8Num39z0"/>
    <w:rsid w:val="0075494A"/>
    <w:rPr>
      <w:rFonts w:ascii="Arial" w:hAnsi="Arial" w:cs="Arial" w:hint="default"/>
      <w:sz w:val="20"/>
    </w:rPr>
  </w:style>
  <w:style w:type="character" w:customStyle="1" w:styleId="WW8Num40z0">
    <w:name w:val="WW8Num40z0"/>
    <w:rsid w:val="0075494A"/>
    <w:rPr>
      <w:rFonts w:ascii="Tahoma" w:hAnsi="Tahoma" w:cs="Tahoma" w:hint="default"/>
      <w:b/>
      <w:bCs/>
      <w:i w:val="0"/>
      <w:iCs w:val="0"/>
      <w:color w:val="auto"/>
      <w:sz w:val="20"/>
      <w:szCs w:val="20"/>
    </w:rPr>
  </w:style>
  <w:style w:type="character" w:customStyle="1" w:styleId="WW8Num40z1">
    <w:name w:val="WW8Num40z1"/>
    <w:rsid w:val="0075494A"/>
    <w:rPr>
      <w:rFonts w:hint="default"/>
      <w:b w:val="0"/>
      <w:bCs w:val="0"/>
      <w:i w:val="0"/>
      <w:iCs w:val="0"/>
    </w:rPr>
  </w:style>
  <w:style w:type="character" w:customStyle="1" w:styleId="WW8Num40z2">
    <w:name w:val="WW8Num40z2"/>
    <w:rsid w:val="0075494A"/>
    <w:rPr>
      <w:rFonts w:ascii="Arial Narrow" w:eastAsia="Symbol" w:hAnsi="Arial Narrow" w:cs="Tahoma" w:hint="default"/>
      <w:b w:val="0"/>
      <w:bCs w:val="0"/>
      <w:i w:val="0"/>
      <w:iCs w:val="0"/>
      <w:sz w:val="20"/>
      <w:szCs w:val="20"/>
    </w:rPr>
  </w:style>
  <w:style w:type="character" w:customStyle="1" w:styleId="WW8Num40z3">
    <w:name w:val="WW8Num40z3"/>
    <w:rsid w:val="0075494A"/>
    <w:rPr>
      <w:rFonts w:hint="default"/>
    </w:rPr>
  </w:style>
  <w:style w:type="character" w:customStyle="1" w:styleId="WW8Num40z5">
    <w:name w:val="WW8Num40z5"/>
    <w:rsid w:val="0075494A"/>
    <w:rPr>
      <w:rFonts w:ascii="Arial Narrow" w:hAnsi="Arial Narrow" w:cs="Verdana" w:hint="default"/>
      <w:b w:val="0"/>
      <w:bCs w:val="0"/>
      <w:i w:val="0"/>
      <w:iCs w:val="0"/>
      <w:sz w:val="20"/>
      <w:szCs w:val="20"/>
    </w:rPr>
  </w:style>
  <w:style w:type="character" w:customStyle="1" w:styleId="WW8Num41z0">
    <w:name w:val="WW8Num41z0"/>
    <w:rsid w:val="0075494A"/>
    <w:rPr>
      <w:rFonts w:ascii="Arial" w:eastAsia="Arial" w:hAnsi="Arial" w:cs="Arial" w:hint="default"/>
    </w:rPr>
  </w:style>
  <w:style w:type="character" w:customStyle="1" w:styleId="WW8Num42z0">
    <w:name w:val="WW8Num42z0"/>
    <w:rsid w:val="0075494A"/>
  </w:style>
  <w:style w:type="character" w:customStyle="1" w:styleId="WW8Num43z0">
    <w:name w:val="WW8Num43z0"/>
    <w:rsid w:val="0075494A"/>
    <w:rPr>
      <w:rFonts w:ascii="Arial" w:hAnsi="Arial" w:cs="Arial" w:hint="default"/>
    </w:rPr>
  </w:style>
  <w:style w:type="character" w:customStyle="1" w:styleId="WW8Num44z0">
    <w:name w:val="WW8Num44z0"/>
    <w:rsid w:val="0075494A"/>
    <w:rPr>
      <w:rFonts w:ascii="Arial" w:eastAsia="Arial" w:hAnsi="Arial" w:cs="Arial" w:hint="default"/>
    </w:rPr>
  </w:style>
  <w:style w:type="character" w:customStyle="1" w:styleId="WW8Num45z0">
    <w:name w:val="WW8Num45z0"/>
    <w:rsid w:val="0075494A"/>
    <w:rPr>
      <w:rFonts w:ascii="Arial" w:eastAsia="Arial" w:hAnsi="Arial" w:cs="Arial" w:hint="default"/>
      <w:b/>
    </w:rPr>
  </w:style>
  <w:style w:type="character" w:customStyle="1" w:styleId="WW8Num46z0">
    <w:name w:val="WW8Num46z0"/>
    <w:rsid w:val="0075494A"/>
    <w:rPr>
      <w:rFonts w:ascii="Arial" w:hAnsi="Arial" w:cs="Arial" w:hint="default"/>
    </w:rPr>
  </w:style>
  <w:style w:type="character" w:customStyle="1" w:styleId="WW8Num47z0">
    <w:name w:val="WW8Num47z0"/>
    <w:rsid w:val="0075494A"/>
    <w:rPr>
      <w:rFonts w:ascii="Arial" w:hAnsi="Arial" w:cs="Arial" w:hint="default"/>
      <w:b/>
      <w:bCs/>
    </w:rPr>
  </w:style>
  <w:style w:type="character" w:customStyle="1" w:styleId="WW8Num48z0">
    <w:name w:val="WW8Num48z0"/>
    <w:rsid w:val="0075494A"/>
    <w:rPr>
      <w:rFonts w:ascii="Arial" w:eastAsia="Arial" w:hAnsi="Arial" w:cs="Arial" w:hint="default"/>
    </w:rPr>
  </w:style>
  <w:style w:type="character" w:customStyle="1" w:styleId="WW8Num49z0">
    <w:name w:val="WW8Num49z0"/>
    <w:rsid w:val="0075494A"/>
    <w:rPr>
      <w:rFonts w:ascii="Symbol" w:hAnsi="Symbol" w:cs="Times New Roman" w:hint="default"/>
    </w:rPr>
  </w:style>
  <w:style w:type="character" w:customStyle="1" w:styleId="WW8Num49z1">
    <w:name w:val="WW8Num49z1"/>
    <w:rsid w:val="0075494A"/>
    <w:rPr>
      <w:rFonts w:ascii="Arial" w:hAnsi="Arial" w:cs="Arial" w:hint="default"/>
    </w:rPr>
  </w:style>
  <w:style w:type="character" w:customStyle="1" w:styleId="WW8Num49z2">
    <w:name w:val="WW8Num49z2"/>
    <w:rsid w:val="0075494A"/>
    <w:rPr>
      <w:rFonts w:ascii="Wingdings" w:hAnsi="Wingdings" w:cs="Wingdings" w:hint="default"/>
    </w:rPr>
  </w:style>
  <w:style w:type="character" w:customStyle="1" w:styleId="WW8Num49z3">
    <w:name w:val="WW8Num49z3"/>
    <w:rsid w:val="0075494A"/>
    <w:rPr>
      <w:rFonts w:ascii="Symbol" w:hAnsi="Symbol" w:cs="Symbol" w:hint="default"/>
    </w:rPr>
  </w:style>
  <w:style w:type="character" w:customStyle="1" w:styleId="WW8Num49z4">
    <w:name w:val="WW8Num49z4"/>
    <w:rsid w:val="0075494A"/>
    <w:rPr>
      <w:rFonts w:ascii="Courier New" w:hAnsi="Courier New" w:cs="Courier New" w:hint="default"/>
    </w:rPr>
  </w:style>
  <w:style w:type="character" w:customStyle="1" w:styleId="WW8Num50z0">
    <w:name w:val="WW8Num50z0"/>
    <w:rsid w:val="0075494A"/>
    <w:rPr>
      <w:rFonts w:hint="default"/>
    </w:rPr>
  </w:style>
  <w:style w:type="character" w:customStyle="1" w:styleId="WW8Num51z0">
    <w:name w:val="WW8Num51z0"/>
    <w:rsid w:val="0075494A"/>
    <w:rPr>
      <w:rFonts w:hint="default"/>
    </w:rPr>
  </w:style>
  <w:style w:type="character" w:customStyle="1" w:styleId="WW8Num52z0">
    <w:name w:val="WW8Num52z0"/>
    <w:rsid w:val="0075494A"/>
    <w:rPr>
      <w:rFonts w:hint="default"/>
      <w:b w:val="0"/>
    </w:rPr>
  </w:style>
  <w:style w:type="character" w:customStyle="1" w:styleId="WW8Num52z4">
    <w:name w:val="WW8Num52z4"/>
    <w:rsid w:val="0075494A"/>
    <w:rPr>
      <w:rFonts w:ascii="Symbol" w:hAnsi="Symbol" w:cs="Symbol" w:hint="default"/>
      <w:b w:val="0"/>
    </w:rPr>
  </w:style>
  <w:style w:type="character" w:customStyle="1" w:styleId="WW8Num52z5">
    <w:name w:val="WW8Num52z5"/>
    <w:rsid w:val="0075494A"/>
  </w:style>
  <w:style w:type="character" w:customStyle="1" w:styleId="WW8Num52z6">
    <w:name w:val="WW8Num52z6"/>
    <w:rsid w:val="0075494A"/>
  </w:style>
  <w:style w:type="character" w:customStyle="1" w:styleId="WW8Num52z7">
    <w:name w:val="WW8Num52z7"/>
    <w:rsid w:val="0075494A"/>
  </w:style>
  <w:style w:type="character" w:customStyle="1" w:styleId="WW8Num52z8">
    <w:name w:val="WW8Num52z8"/>
    <w:rsid w:val="0075494A"/>
  </w:style>
  <w:style w:type="character" w:customStyle="1" w:styleId="WW8Num53z0">
    <w:name w:val="WW8Num53z0"/>
    <w:rsid w:val="0075494A"/>
  </w:style>
  <w:style w:type="character" w:customStyle="1" w:styleId="WW8Num54z0">
    <w:name w:val="WW8Num54z0"/>
    <w:rsid w:val="0075494A"/>
    <w:rPr>
      <w:rFonts w:ascii="Arial" w:eastAsia="Arial" w:hAnsi="Arial" w:cs="Arial" w:hint="default"/>
    </w:rPr>
  </w:style>
  <w:style w:type="character" w:customStyle="1" w:styleId="WW8Num55z0">
    <w:name w:val="WW8Num55z0"/>
    <w:rsid w:val="0075494A"/>
    <w:rPr>
      <w:b w:val="0"/>
    </w:rPr>
  </w:style>
  <w:style w:type="character" w:customStyle="1" w:styleId="WW8Num55z1">
    <w:name w:val="WW8Num55z1"/>
    <w:rsid w:val="0075494A"/>
    <w:rPr>
      <w:rFonts w:ascii="Tahoma" w:hAnsi="Tahoma" w:cs="Tahoma" w:hint="default"/>
      <w:b/>
    </w:rPr>
  </w:style>
  <w:style w:type="character" w:customStyle="1" w:styleId="WW8Num55z2">
    <w:name w:val="WW8Num55z2"/>
    <w:rsid w:val="0075494A"/>
    <w:rPr>
      <w:rFonts w:ascii="Arial" w:eastAsia="Arial" w:hAnsi="Arial" w:cs="Arial" w:hint="default"/>
      <w:b/>
      <w:sz w:val="20"/>
      <w:szCs w:val="20"/>
    </w:rPr>
  </w:style>
  <w:style w:type="character" w:customStyle="1" w:styleId="WW8Num55z3">
    <w:name w:val="WW8Num55z3"/>
    <w:rsid w:val="0075494A"/>
    <w:rPr>
      <w:rFonts w:ascii="Symbol" w:hAnsi="Symbol" w:cs="Symbol" w:hint="default"/>
    </w:rPr>
  </w:style>
  <w:style w:type="character" w:customStyle="1" w:styleId="WW8Num55z5">
    <w:name w:val="WW8Num55z5"/>
    <w:rsid w:val="0075494A"/>
    <w:rPr>
      <w:rFonts w:ascii="Wingdings" w:hAnsi="Wingdings" w:cs="Wingdings" w:hint="default"/>
    </w:rPr>
  </w:style>
  <w:style w:type="character" w:customStyle="1" w:styleId="WW8Num55z7">
    <w:name w:val="WW8Num55z7"/>
    <w:rsid w:val="0075494A"/>
    <w:rPr>
      <w:rFonts w:ascii="Courier New" w:hAnsi="Courier New" w:cs="Courier New" w:hint="default"/>
    </w:rPr>
  </w:style>
  <w:style w:type="character" w:customStyle="1" w:styleId="WW8Num56z0">
    <w:name w:val="WW8Num56z0"/>
    <w:rsid w:val="0075494A"/>
  </w:style>
  <w:style w:type="character" w:customStyle="1" w:styleId="WW8Num27z1">
    <w:name w:val="WW8Num27z1"/>
    <w:rsid w:val="0075494A"/>
    <w:rPr>
      <w:rFonts w:hint="default"/>
      <w:b w:val="0"/>
      <w:bCs w:val="0"/>
      <w:i w:val="0"/>
      <w:iCs w:val="0"/>
    </w:rPr>
  </w:style>
  <w:style w:type="character" w:customStyle="1" w:styleId="WW8Num27z2">
    <w:name w:val="WW8Num27z2"/>
    <w:rsid w:val="0075494A"/>
    <w:rPr>
      <w:rFonts w:hint="default"/>
      <w:b w:val="0"/>
      <w:bCs w:val="0"/>
      <w:i w:val="0"/>
      <w:iCs w:val="0"/>
      <w:sz w:val="20"/>
      <w:szCs w:val="20"/>
    </w:rPr>
  </w:style>
  <w:style w:type="character" w:customStyle="1" w:styleId="WW8Num27z3">
    <w:name w:val="WW8Num27z3"/>
    <w:rsid w:val="0075494A"/>
    <w:rPr>
      <w:rFonts w:hint="default"/>
    </w:rPr>
  </w:style>
  <w:style w:type="character" w:customStyle="1" w:styleId="WW8Num27z5">
    <w:name w:val="WW8Num27z5"/>
    <w:rsid w:val="0075494A"/>
    <w:rPr>
      <w:rFonts w:ascii="Arial Narrow" w:hAnsi="Arial Narrow" w:cs="Verdana" w:hint="default"/>
      <w:b w:val="0"/>
      <w:bCs w:val="0"/>
      <w:i w:val="0"/>
      <w:iCs w:val="0"/>
      <w:sz w:val="20"/>
      <w:szCs w:val="20"/>
    </w:rPr>
  </w:style>
  <w:style w:type="character" w:customStyle="1" w:styleId="WW8Num30z3">
    <w:name w:val="WW8Num30z3"/>
    <w:rsid w:val="0075494A"/>
  </w:style>
  <w:style w:type="character" w:customStyle="1" w:styleId="WW8Num30z4">
    <w:name w:val="WW8Num30z4"/>
    <w:rsid w:val="0075494A"/>
  </w:style>
  <w:style w:type="character" w:customStyle="1" w:styleId="WW8Num30z5">
    <w:name w:val="WW8Num30z5"/>
    <w:rsid w:val="0075494A"/>
  </w:style>
  <w:style w:type="character" w:customStyle="1" w:styleId="WW8Num30z6">
    <w:name w:val="WW8Num30z6"/>
    <w:rsid w:val="0075494A"/>
  </w:style>
  <w:style w:type="character" w:customStyle="1" w:styleId="WW8Num30z7">
    <w:name w:val="WW8Num30z7"/>
    <w:rsid w:val="0075494A"/>
  </w:style>
  <w:style w:type="character" w:customStyle="1" w:styleId="WW8Num30z8">
    <w:name w:val="WW8Num30z8"/>
    <w:rsid w:val="0075494A"/>
  </w:style>
  <w:style w:type="character" w:customStyle="1" w:styleId="WW8Num33z2">
    <w:name w:val="WW8Num33z2"/>
    <w:rsid w:val="0075494A"/>
  </w:style>
  <w:style w:type="character" w:customStyle="1" w:styleId="WW8Num34z1">
    <w:name w:val="WW8Num34z1"/>
    <w:rsid w:val="0075494A"/>
    <w:rPr>
      <w:rFonts w:ascii="Wingdings" w:hAnsi="Wingdings" w:cs="Wingdings" w:hint="default"/>
    </w:rPr>
  </w:style>
  <w:style w:type="character" w:customStyle="1" w:styleId="WW8Num34z3">
    <w:name w:val="WW8Num34z3"/>
    <w:rsid w:val="0075494A"/>
  </w:style>
  <w:style w:type="character" w:customStyle="1" w:styleId="WW8Num34z4">
    <w:name w:val="WW8Num34z4"/>
    <w:rsid w:val="0075494A"/>
  </w:style>
  <w:style w:type="character" w:customStyle="1" w:styleId="WW8Num34z5">
    <w:name w:val="WW8Num34z5"/>
    <w:rsid w:val="0075494A"/>
  </w:style>
  <w:style w:type="character" w:customStyle="1" w:styleId="WW8Num34z6">
    <w:name w:val="WW8Num34z6"/>
    <w:rsid w:val="0075494A"/>
  </w:style>
  <w:style w:type="character" w:customStyle="1" w:styleId="WW8Num34z7">
    <w:name w:val="WW8Num34z7"/>
    <w:rsid w:val="0075494A"/>
  </w:style>
  <w:style w:type="character" w:customStyle="1" w:styleId="WW8Num34z8">
    <w:name w:val="WW8Num34z8"/>
    <w:rsid w:val="0075494A"/>
  </w:style>
  <w:style w:type="character" w:customStyle="1" w:styleId="WW8Num37z1">
    <w:name w:val="WW8Num37z1"/>
    <w:rsid w:val="0075494A"/>
    <w:rPr>
      <w:rFonts w:ascii="Arial" w:hAnsi="Arial" w:cs="Arial" w:hint="default"/>
    </w:rPr>
  </w:style>
  <w:style w:type="character" w:customStyle="1" w:styleId="WW8Num37z2">
    <w:name w:val="WW8Num37z2"/>
    <w:rsid w:val="0075494A"/>
  </w:style>
  <w:style w:type="character" w:customStyle="1" w:styleId="WW8Num37z3">
    <w:name w:val="WW8Num37z3"/>
    <w:rsid w:val="0075494A"/>
  </w:style>
  <w:style w:type="character" w:customStyle="1" w:styleId="WW8Num37z4">
    <w:name w:val="WW8Num37z4"/>
    <w:rsid w:val="0075494A"/>
  </w:style>
  <w:style w:type="character" w:customStyle="1" w:styleId="WW8Num37z5">
    <w:name w:val="WW8Num37z5"/>
    <w:rsid w:val="0075494A"/>
  </w:style>
  <w:style w:type="character" w:customStyle="1" w:styleId="WW8Num37z6">
    <w:name w:val="WW8Num37z6"/>
    <w:rsid w:val="0075494A"/>
  </w:style>
  <w:style w:type="character" w:customStyle="1" w:styleId="WW8Num37z7">
    <w:name w:val="WW8Num37z7"/>
    <w:rsid w:val="0075494A"/>
  </w:style>
  <w:style w:type="character" w:customStyle="1" w:styleId="WW8Num37z8">
    <w:name w:val="WW8Num37z8"/>
    <w:rsid w:val="0075494A"/>
  </w:style>
  <w:style w:type="character" w:customStyle="1" w:styleId="WW8Num41z1">
    <w:name w:val="WW8Num41z1"/>
    <w:rsid w:val="0075494A"/>
    <w:rPr>
      <w:rFonts w:hint="default"/>
      <w:b w:val="0"/>
      <w:bCs w:val="0"/>
      <w:i w:val="0"/>
      <w:iCs w:val="0"/>
    </w:rPr>
  </w:style>
  <w:style w:type="character" w:customStyle="1" w:styleId="WW8Num41z2">
    <w:name w:val="WW8Num41z2"/>
    <w:rsid w:val="0075494A"/>
    <w:rPr>
      <w:rFonts w:ascii="Arial Narrow" w:eastAsia="Symbol" w:hAnsi="Arial Narrow" w:cs="Tahoma" w:hint="default"/>
      <w:b w:val="0"/>
      <w:bCs w:val="0"/>
      <w:i w:val="0"/>
      <w:iCs w:val="0"/>
      <w:sz w:val="20"/>
      <w:szCs w:val="20"/>
    </w:rPr>
  </w:style>
  <w:style w:type="character" w:customStyle="1" w:styleId="WW8Num41z3">
    <w:name w:val="WW8Num41z3"/>
    <w:rsid w:val="0075494A"/>
    <w:rPr>
      <w:rFonts w:hint="default"/>
    </w:rPr>
  </w:style>
  <w:style w:type="character" w:customStyle="1" w:styleId="WW8Num41z5">
    <w:name w:val="WW8Num41z5"/>
    <w:rsid w:val="0075494A"/>
    <w:rPr>
      <w:rFonts w:ascii="Arial Narrow" w:hAnsi="Arial Narrow" w:cs="Verdana" w:hint="default"/>
      <w:b w:val="0"/>
      <w:bCs w:val="0"/>
      <w:i w:val="0"/>
      <w:iCs w:val="0"/>
      <w:sz w:val="20"/>
      <w:szCs w:val="20"/>
    </w:rPr>
  </w:style>
  <w:style w:type="character" w:customStyle="1" w:styleId="WW8Num50z1">
    <w:name w:val="WW8Num50z1"/>
    <w:rsid w:val="0075494A"/>
    <w:rPr>
      <w:rFonts w:ascii="Arial" w:hAnsi="Arial" w:cs="Arial" w:hint="default"/>
    </w:rPr>
  </w:style>
  <w:style w:type="character" w:customStyle="1" w:styleId="WW8Num50z2">
    <w:name w:val="WW8Num50z2"/>
    <w:rsid w:val="0075494A"/>
    <w:rPr>
      <w:rFonts w:ascii="Wingdings" w:hAnsi="Wingdings" w:cs="Wingdings" w:hint="default"/>
    </w:rPr>
  </w:style>
  <w:style w:type="character" w:customStyle="1" w:styleId="WW8Num50z3">
    <w:name w:val="WW8Num50z3"/>
    <w:rsid w:val="0075494A"/>
    <w:rPr>
      <w:rFonts w:ascii="Symbol" w:hAnsi="Symbol" w:cs="Symbol" w:hint="default"/>
    </w:rPr>
  </w:style>
  <w:style w:type="character" w:customStyle="1" w:styleId="WW8Num50z4">
    <w:name w:val="WW8Num50z4"/>
    <w:rsid w:val="0075494A"/>
    <w:rPr>
      <w:rFonts w:ascii="Courier New" w:hAnsi="Courier New" w:cs="Courier New" w:hint="default"/>
    </w:rPr>
  </w:style>
  <w:style w:type="character" w:customStyle="1" w:styleId="WW8Num53z4">
    <w:name w:val="WW8Num53z4"/>
    <w:rsid w:val="0075494A"/>
    <w:rPr>
      <w:rFonts w:ascii="Symbol" w:hAnsi="Symbol" w:cs="Symbol" w:hint="default"/>
      <w:b w:val="0"/>
    </w:rPr>
  </w:style>
  <w:style w:type="character" w:customStyle="1" w:styleId="WW8Num53z5">
    <w:name w:val="WW8Num53z5"/>
    <w:rsid w:val="0075494A"/>
  </w:style>
  <w:style w:type="character" w:customStyle="1" w:styleId="WW8Num53z6">
    <w:name w:val="WW8Num53z6"/>
    <w:rsid w:val="0075494A"/>
  </w:style>
  <w:style w:type="character" w:customStyle="1" w:styleId="WW8Num53z7">
    <w:name w:val="WW8Num53z7"/>
    <w:rsid w:val="0075494A"/>
  </w:style>
  <w:style w:type="character" w:customStyle="1" w:styleId="WW8Num53z8">
    <w:name w:val="WW8Num53z8"/>
    <w:rsid w:val="0075494A"/>
  </w:style>
  <w:style w:type="character" w:customStyle="1" w:styleId="WW8Num56z1">
    <w:name w:val="WW8Num56z1"/>
    <w:rsid w:val="0075494A"/>
    <w:rPr>
      <w:rFonts w:ascii="Tahoma" w:hAnsi="Tahoma" w:cs="Tahoma" w:hint="default"/>
      <w:b/>
    </w:rPr>
  </w:style>
  <w:style w:type="character" w:customStyle="1" w:styleId="WW8Num56z2">
    <w:name w:val="WW8Num56z2"/>
    <w:rsid w:val="0075494A"/>
    <w:rPr>
      <w:rFonts w:ascii="Arial" w:eastAsia="Arial" w:hAnsi="Arial" w:cs="Arial" w:hint="default"/>
      <w:b/>
      <w:sz w:val="20"/>
      <w:szCs w:val="20"/>
    </w:rPr>
  </w:style>
  <w:style w:type="character" w:customStyle="1" w:styleId="WW8Num56z3">
    <w:name w:val="WW8Num56z3"/>
    <w:rsid w:val="0075494A"/>
    <w:rPr>
      <w:rFonts w:ascii="Symbol" w:hAnsi="Symbol" w:cs="Symbol" w:hint="default"/>
    </w:rPr>
  </w:style>
  <w:style w:type="character" w:customStyle="1" w:styleId="WW8Num56z5">
    <w:name w:val="WW8Num56z5"/>
    <w:rsid w:val="0075494A"/>
    <w:rPr>
      <w:rFonts w:ascii="Wingdings" w:hAnsi="Wingdings" w:cs="Wingdings" w:hint="default"/>
    </w:rPr>
  </w:style>
  <w:style w:type="character" w:customStyle="1" w:styleId="WW8Num56z7">
    <w:name w:val="WW8Num56z7"/>
    <w:rsid w:val="0075494A"/>
    <w:rPr>
      <w:rFonts w:ascii="Courier New" w:hAnsi="Courier New" w:cs="Courier New" w:hint="default"/>
    </w:rPr>
  </w:style>
  <w:style w:type="character" w:customStyle="1" w:styleId="WW8Num57z0">
    <w:name w:val="WW8Num57z0"/>
    <w:rsid w:val="0075494A"/>
  </w:style>
  <w:style w:type="character" w:customStyle="1" w:styleId="WW8Num3z1">
    <w:name w:val="WW8Num3z1"/>
    <w:rsid w:val="0075494A"/>
    <w:rPr>
      <w:rFonts w:hint="default"/>
      <w:b w:val="0"/>
      <w:i w:val="0"/>
      <w:color w:val="auto"/>
    </w:rPr>
  </w:style>
  <w:style w:type="character" w:customStyle="1" w:styleId="WW8Num4z3">
    <w:name w:val="WW8Num4z3"/>
    <w:rsid w:val="0075494A"/>
  </w:style>
  <w:style w:type="character" w:customStyle="1" w:styleId="WW8Num4z4">
    <w:name w:val="WW8Num4z4"/>
    <w:rsid w:val="0075494A"/>
  </w:style>
  <w:style w:type="character" w:customStyle="1" w:styleId="WW8Num4z5">
    <w:name w:val="WW8Num4z5"/>
    <w:rsid w:val="0075494A"/>
  </w:style>
  <w:style w:type="character" w:customStyle="1" w:styleId="WW8Num4z6">
    <w:name w:val="WW8Num4z6"/>
    <w:rsid w:val="0075494A"/>
  </w:style>
  <w:style w:type="character" w:customStyle="1" w:styleId="WW8Num4z7">
    <w:name w:val="WW8Num4z7"/>
    <w:rsid w:val="0075494A"/>
  </w:style>
  <w:style w:type="character" w:customStyle="1" w:styleId="WW8Num4z8">
    <w:name w:val="WW8Num4z8"/>
    <w:rsid w:val="0075494A"/>
  </w:style>
  <w:style w:type="character" w:customStyle="1" w:styleId="WW8Num6z1">
    <w:name w:val="WW8Num6z1"/>
    <w:rsid w:val="0075494A"/>
    <w:rPr>
      <w:rFonts w:ascii="Arial" w:hAnsi="Arial" w:cs="Arial" w:hint="default"/>
      <w:b w:val="0"/>
      <w:i w:val="0"/>
    </w:rPr>
  </w:style>
  <w:style w:type="character" w:customStyle="1" w:styleId="WW8Num8z2">
    <w:name w:val="WW8Num8z2"/>
    <w:rsid w:val="0075494A"/>
  </w:style>
  <w:style w:type="character" w:customStyle="1" w:styleId="WW8Num8z3">
    <w:name w:val="WW8Num8z3"/>
    <w:rsid w:val="0075494A"/>
  </w:style>
  <w:style w:type="character" w:customStyle="1" w:styleId="WW8Num8z4">
    <w:name w:val="WW8Num8z4"/>
    <w:rsid w:val="0075494A"/>
  </w:style>
  <w:style w:type="character" w:customStyle="1" w:styleId="WW8Num8z5">
    <w:name w:val="WW8Num8z5"/>
    <w:rsid w:val="0075494A"/>
  </w:style>
  <w:style w:type="character" w:customStyle="1" w:styleId="WW8Num8z6">
    <w:name w:val="WW8Num8z6"/>
    <w:rsid w:val="0075494A"/>
  </w:style>
  <w:style w:type="character" w:customStyle="1" w:styleId="WW8Num8z7">
    <w:name w:val="WW8Num8z7"/>
    <w:rsid w:val="0075494A"/>
  </w:style>
  <w:style w:type="character" w:customStyle="1" w:styleId="WW8Num8z8">
    <w:name w:val="WW8Num8z8"/>
    <w:rsid w:val="0075494A"/>
  </w:style>
  <w:style w:type="character" w:customStyle="1" w:styleId="WW8Num9z1">
    <w:name w:val="WW8Num9z1"/>
    <w:rsid w:val="0075494A"/>
    <w:rPr>
      <w:rFonts w:cs="Arial" w:hint="default"/>
    </w:rPr>
  </w:style>
  <w:style w:type="character" w:customStyle="1" w:styleId="WW8Num9z2">
    <w:name w:val="WW8Num9z2"/>
    <w:rsid w:val="0075494A"/>
  </w:style>
  <w:style w:type="character" w:customStyle="1" w:styleId="WW8Num9z3">
    <w:name w:val="WW8Num9z3"/>
    <w:rsid w:val="0075494A"/>
  </w:style>
  <w:style w:type="character" w:customStyle="1" w:styleId="WW8Num9z4">
    <w:name w:val="WW8Num9z4"/>
    <w:rsid w:val="0075494A"/>
  </w:style>
  <w:style w:type="character" w:customStyle="1" w:styleId="WW8Num9z5">
    <w:name w:val="WW8Num9z5"/>
    <w:rsid w:val="0075494A"/>
  </w:style>
  <w:style w:type="character" w:customStyle="1" w:styleId="WW8Num9z6">
    <w:name w:val="WW8Num9z6"/>
    <w:rsid w:val="0075494A"/>
  </w:style>
  <w:style w:type="character" w:customStyle="1" w:styleId="WW8Num9z7">
    <w:name w:val="WW8Num9z7"/>
    <w:rsid w:val="0075494A"/>
  </w:style>
  <w:style w:type="character" w:customStyle="1" w:styleId="WW8Num9z8">
    <w:name w:val="WW8Num9z8"/>
    <w:rsid w:val="0075494A"/>
  </w:style>
  <w:style w:type="character" w:customStyle="1" w:styleId="WW8Num10z1">
    <w:name w:val="WW8Num10z1"/>
    <w:rsid w:val="0075494A"/>
    <w:rPr>
      <w:rFonts w:ascii="Courier New" w:hAnsi="Courier New" w:cs="Courier New" w:hint="default"/>
    </w:rPr>
  </w:style>
  <w:style w:type="character" w:customStyle="1" w:styleId="WW8Num10z2">
    <w:name w:val="WW8Num10z2"/>
    <w:rsid w:val="0075494A"/>
    <w:rPr>
      <w:rFonts w:ascii="Wingdings" w:hAnsi="Wingdings" w:cs="Wingdings" w:hint="default"/>
    </w:rPr>
  </w:style>
  <w:style w:type="character" w:customStyle="1" w:styleId="WW8Num11z1">
    <w:name w:val="WW8Num11z1"/>
    <w:rsid w:val="0075494A"/>
  </w:style>
  <w:style w:type="character" w:customStyle="1" w:styleId="WW8Num11z2">
    <w:name w:val="WW8Num11z2"/>
    <w:rsid w:val="0075494A"/>
  </w:style>
  <w:style w:type="character" w:customStyle="1" w:styleId="WW8Num11z3">
    <w:name w:val="WW8Num11z3"/>
    <w:rsid w:val="0075494A"/>
  </w:style>
  <w:style w:type="character" w:customStyle="1" w:styleId="WW8Num11z4">
    <w:name w:val="WW8Num11z4"/>
    <w:rsid w:val="0075494A"/>
  </w:style>
  <w:style w:type="character" w:customStyle="1" w:styleId="WW8Num11z5">
    <w:name w:val="WW8Num11z5"/>
    <w:rsid w:val="0075494A"/>
  </w:style>
  <w:style w:type="character" w:customStyle="1" w:styleId="WW8Num11z6">
    <w:name w:val="WW8Num11z6"/>
    <w:rsid w:val="0075494A"/>
  </w:style>
  <w:style w:type="character" w:customStyle="1" w:styleId="WW8Num11z7">
    <w:name w:val="WW8Num11z7"/>
    <w:rsid w:val="0075494A"/>
  </w:style>
  <w:style w:type="character" w:customStyle="1" w:styleId="WW8Num11z8">
    <w:name w:val="WW8Num11z8"/>
    <w:rsid w:val="0075494A"/>
  </w:style>
  <w:style w:type="character" w:customStyle="1" w:styleId="WW8Num12z1">
    <w:name w:val="WW8Num12z1"/>
    <w:rsid w:val="0075494A"/>
    <w:rPr>
      <w:rFonts w:ascii="Courier New" w:hAnsi="Courier New" w:cs="Courier New" w:hint="default"/>
    </w:rPr>
  </w:style>
  <w:style w:type="character" w:customStyle="1" w:styleId="WW8Num12z2">
    <w:name w:val="WW8Num12z2"/>
    <w:rsid w:val="0075494A"/>
    <w:rPr>
      <w:rFonts w:ascii="Wingdings" w:hAnsi="Wingdings" w:cs="Wingdings" w:hint="default"/>
    </w:rPr>
  </w:style>
  <w:style w:type="character" w:customStyle="1" w:styleId="WW8Num12z3">
    <w:name w:val="WW8Num12z3"/>
    <w:rsid w:val="0075494A"/>
    <w:rPr>
      <w:rFonts w:ascii="Symbol" w:hAnsi="Symbol" w:cs="Symbol" w:hint="default"/>
    </w:rPr>
  </w:style>
  <w:style w:type="character" w:customStyle="1" w:styleId="WW8Num13z2">
    <w:name w:val="WW8Num13z2"/>
    <w:rsid w:val="0075494A"/>
  </w:style>
  <w:style w:type="character" w:customStyle="1" w:styleId="WW8Num13z3">
    <w:name w:val="WW8Num13z3"/>
    <w:rsid w:val="0075494A"/>
  </w:style>
  <w:style w:type="character" w:customStyle="1" w:styleId="WW8Num13z4">
    <w:name w:val="WW8Num13z4"/>
    <w:rsid w:val="0075494A"/>
  </w:style>
  <w:style w:type="character" w:customStyle="1" w:styleId="WW8Num13z5">
    <w:name w:val="WW8Num13z5"/>
    <w:rsid w:val="0075494A"/>
  </w:style>
  <w:style w:type="character" w:customStyle="1" w:styleId="WW8Num13z6">
    <w:name w:val="WW8Num13z6"/>
    <w:rsid w:val="0075494A"/>
  </w:style>
  <w:style w:type="character" w:customStyle="1" w:styleId="WW8Num13z7">
    <w:name w:val="WW8Num13z7"/>
    <w:rsid w:val="0075494A"/>
  </w:style>
  <w:style w:type="character" w:customStyle="1" w:styleId="WW8Num13z8">
    <w:name w:val="WW8Num13z8"/>
    <w:rsid w:val="0075494A"/>
  </w:style>
  <w:style w:type="character" w:customStyle="1" w:styleId="WW8Num14z1">
    <w:name w:val="WW8Num14z1"/>
    <w:rsid w:val="0075494A"/>
    <w:rPr>
      <w:rFonts w:ascii="Courier New" w:hAnsi="Courier New" w:cs="Courier New" w:hint="default"/>
    </w:rPr>
  </w:style>
  <w:style w:type="character" w:customStyle="1" w:styleId="WW8Num14z2">
    <w:name w:val="WW8Num14z2"/>
    <w:rsid w:val="0075494A"/>
    <w:rPr>
      <w:rFonts w:ascii="Wingdings" w:hAnsi="Wingdings" w:cs="Wingdings" w:hint="default"/>
    </w:rPr>
  </w:style>
  <w:style w:type="character" w:customStyle="1" w:styleId="WW8Num14z3">
    <w:name w:val="WW8Num14z3"/>
    <w:rsid w:val="0075494A"/>
    <w:rPr>
      <w:rFonts w:ascii="Symbol" w:hAnsi="Symbol" w:cs="Symbol" w:hint="default"/>
    </w:rPr>
  </w:style>
  <w:style w:type="character" w:customStyle="1" w:styleId="WW8Num15z1">
    <w:name w:val="WW8Num15z1"/>
    <w:rsid w:val="0075494A"/>
    <w:rPr>
      <w:rFonts w:ascii="Tahoma" w:hAnsi="Tahoma" w:cs="Tahoma" w:hint="default"/>
      <w:b w:val="0"/>
      <w:color w:val="auto"/>
      <w:sz w:val="20"/>
    </w:rPr>
  </w:style>
  <w:style w:type="character" w:customStyle="1" w:styleId="WW8Num16z1">
    <w:name w:val="WW8Num16z1"/>
    <w:rsid w:val="0075494A"/>
  </w:style>
  <w:style w:type="character" w:customStyle="1" w:styleId="WW8Num16z2">
    <w:name w:val="WW8Num16z2"/>
    <w:rsid w:val="0075494A"/>
  </w:style>
  <w:style w:type="character" w:customStyle="1" w:styleId="WW8Num16z3">
    <w:name w:val="WW8Num16z3"/>
    <w:rsid w:val="0075494A"/>
  </w:style>
  <w:style w:type="character" w:customStyle="1" w:styleId="WW8Num16z4">
    <w:name w:val="WW8Num16z4"/>
    <w:rsid w:val="0075494A"/>
  </w:style>
  <w:style w:type="character" w:customStyle="1" w:styleId="WW8Num16z5">
    <w:name w:val="WW8Num16z5"/>
    <w:rsid w:val="0075494A"/>
  </w:style>
  <w:style w:type="character" w:customStyle="1" w:styleId="WW8Num16z6">
    <w:name w:val="WW8Num16z6"/>
    <w:rsid w:val="0075494A"/>
  </w:style>
  <w:style w:type="character" w:customStyle="1" w:styleId="WW8Num16z7">
    <w:name w:val="WW8Num16z7"/>
    <w:rsid w:val="0075494A"/>
  </w:style>
  <w:style w:type="character" w:customStyle="1" w:styleId="WW8Num16z8">
    <w:name w:val="WW8Num16z8"/>
    <w:rsid w:val="0075494A"/>
  </w:style>
  <w:style w:type="character" w:customStyle="1" w:styleId="WW8Num17z1">
    <w:name w:val="WW8Num17z1"/>
    <w:rsid w:val="0075494A"/>
    <w:rPr>
      <w:rFonts w:ascii="Courier New" w:hAnsi="Courier New" w:cs="Courier New" w:hint="default"/>
    </w:rPr>
  </w:style>
  <w:style w:type="character" w:customStyle="1" w:styleId="WW8Num17z2">
    <w:name w:val="WW8Num17z2"/>
    <w:rsid w:val="0075494A"/>
    <w:rPr>
      <w:rFonts w:ascii="Wingdings" w:hAnsi="Wingdings" w:cs="Wingdings" w:hint="default"/>
    </w:rPr>
  </w:style>
  <w:style w:type="character" w:customStyle="1" w:styleId="WW8Num17z3">
    <w:name w:val="WW8Num17z3"/>
    <w:rsid w:val="0075494A"/>
    <w:rPr>
      <w:rFonts w:ascii="Symbol" w:hAnsi="Symbol" w:cs="Symbol" w:hint="default"/>
    </w:rPr>
  </w:style>
  <w:style w:type="character" w:customStyle="1" w:styleId="WW8Num18z3">
    <w:name w:val="WW8Num18z3"/>
    <w:rsid w:val="0075494A"/>
  </w:style>
  <w:style w:type="character" w:customStyle="1" w:styleId="WW8Num18z4">
    <w:name w:val="WW8Num18z4"/>
    <w:rsid w:val="0075494A"/>
  </w:style>
  <w:style w:type="character" w:customStyle="1" w:styleId="WW8Num18z5">
    <w:name w:val="WW8Num18z5"/>
    <w:rsid w:val="0075494A"/>
  </w:style>
  <w:style w:type="character" w:customStyle="1" w:styleId="WW8Num18z6">
    <w:name w:val="WW8Num18z6"/>
    <w:rsid w:val="0075494A"/>
  </w:style>
  <w:style w:type="character" w:customStyle="1" w:styleId="WW8Num18z7">
    <w:name w:val="WW8Num18z7"/>
    <w:rsid w:val="0075494A"/>
  </w:style>
  <w:style w:type="character" w:customStyle="1" w:styleId="WW8Num18z8">
    <w:name w:val="WW8Num18z8"/>
    <w:rsid w:val="0075494A"/>
  </w:style>
  <w:style w:type="character" w:customStyle="1" w:styleId="WW8Num19z1">
    <w:name w:val="WW8Num19z1"/>
    <w:rsid w:val="0075494A"/>
    <w:rPr>
      <w:rFonts w:ascii="Courier New" w:hAnsi="Courier New" w:cs="Courier New" w:hint="default"/>
    </w:rPr>
  </w:style>
  <w:style w:type="character" w:customStyle="1" w:styleId="WW8Num19z2">
    <w:name w:val="WW8Num19z2"/>
    <w:rsid w:val="0075494A"/>
    <w:rPr>
      <w:rFonts w:ascii="Wingdings" w:hAnsi="Wingdings" w:cs="Wingdings" w:hint="default"/>
    </w:rPr>
  </w:style>
  <w:style w:type="character" w:customStyle="1" w:styleId="WW8Num19z3">
    <w:name w:val="WW8Num19z3"/>
    <w:rsid w:val="0075494A"/>
    <w:rPr>
      <w:rFonts w:ascii="Symbol" w:hAnsi="Symbol" w:cs="Symbol" w:hint="default"/>
    </w:rPr>
  </w:style>
  <w:style w:type="character" w:customStyle="1" w:styleId="WW8Num20z1">
    <w:name w:val="WW8Num20z1"/>
    <w:rsid w:val="0075494A"/>
    <w:rPr>
      <w:rFonts w:ascii="Arial" w:hAnsi="Arial" w:cs="Arial" w:hint="default"/>
      <w:b w:val="0"/>
      <w:i w:val="0"/>
    </w:rPr>
  </w:style>
  <w:style w:type="character" w:customStyle="1" w:styleId="WW8Num20z2">
    <w:name w:val="WW8Num20z2"/>
    <w:rsid w:val="0075494A"/>
    <w:rPr>
      <w:rFonts w:hint="default"/>
    </w:rPr>
  </w:style>
  <w:style w:type="character" w:customStyle="1" w:styleId="WW8Num21z1">
    <w:name w:val="WW8Num21z1"/>
    <w:rsid w:val="0075494A"/>
  </w:style>
  <w:style w:type="character" w:customStyle="1" w:styleId="WW8Num21z2">
    <w:name w:val="WW8Num21z2"/>
    <w:rsid w:val="0075494A"/>
  </w:style>
  <w:style w:type="character" w:customStyle="1" w:styleId="WW8Num21z3">
    <w:name w:val="WW8Num21z3"/>
    <w:rsid w:val="0075494A"/>
  </w:style>
  <w:style w:type="character" w:customStyle="1" w:styleId="WW8Num21z4">
    <w:name w:val="WW8Num21z4"/>
    <w:rsid w:val="0075494A"/>
  </w:style>
  <w:style w:type="character" w:customStyle="1" w:styleId="WW8Num21z5">
    <w:name w:val="WW8Num21z5"/>
    <w:rsid w:val="0075494A"/>
  </w:style>
  <w:style w:type="character" w:customStyle="1" w:styleId="WW8Num21z6">
    <w:name w:val="WW8Num21z6"/>
    <w:rsid w:val="0075494A"/>
  </w:style>
  <w:style w:type="character" w:customStyle="1" w:styleId="WW8Num21z7">
    <w:name w:val="WW8Num21z7"/>
    <w:rsid w:val="0075494A"/>
  </w:style>
  <w:style w:type="character" w:customStyle="1" w:styleId="WW8Num21z8">
    <w:name w:val="WW8Num21z8"/>
    <w:rsid w:val="0075494A"/>
  </w:style>
  <w:style w:type="character" w:customStyle="1" w:styleId="WW8Num22z1">
    <w:name w:val="WW8Num22z1"/>
    <w:rsid w:val="0075494A"/>
    <w:rPr>
      <w:rFonts w:ascii="Courier New" w:hAnsi="Courier New" w:cs="Courier New" w:hint="default"/>
    </w:rPr>
  </w:style>
  <w:style w:type="character" w:customStyle="1" w:styleId="WW8Num22z2">
    <w:name w:val="WW8Num22z2"/>
    <w:rsid w:val="0075494A"/>
    <w:rPr>
      <w:rFonts w:ascii="Wingdings" w:hAnsi="Wingdings" w:cs="Wingdings" w:hint="default"/>
    </w:rPr>
  </w:style>
  <w:style w:type="character" w:customStyle="1" w:styleId="WW8Num22z3">
    <w:name w:val="WW8Num22z3"/>
    <w:rsid w:val="0075494A"/>
    <w:rPr>
      <w:rFonts w:ascii="Symbol" w:hAnsi="Symbol" w:cs="Symbol" w:hint="default"/>
    </w:rPr>
  </w:style>
  <w:style w:type="character" w:customStyle="1" w:styleId="WW8Num23z1">
    <w:name w:val="WW8Num23z1"/>
    <w:rsid w:val="0075494A"/>
  </w:style>
  <w:style w:type="character" w:customStyle="1" w:styleId="WW8Num23z2">
    <w:name w:val="WW8Num23z2"/>
    <w:rsid w:val="0075494A"/>
  </w:style>
  <w:style w:type="character" w:customStyle="1" w:styleId="WW8Num23z3">
    <w:name w:val="WW8Num23z3"/>
    <w:rsid w:val="0075494A"/>
  </w:style>
  <w:style w:type="character" w:customStyle="1" w:styleId="WW8Num23z4">
    <w:name w:val="WW8Num23z4"/>
    <w:rsid w:val="0075494A"/>
  </w:style>
  <w:style w:type="character" w:customStyle="1" w:styleId="WW8Num23z5">
    <w:name w:val="WW8Num23z5"/>
    <w:rsid w:val="0075494A"/>
  </w:style>
  <w:style w:type="character" w:customStyle="1" w:styleId="WW8Num23z6">
    <w:name w:val="WW8Num23z6"/>
    <w:rsid w:val="0075494A"/>
  </w:style>
  <w:style w:type="character" w:customStyle="1" w:styleId="WW8Num23z7">
    <w:name w:val="WW8Num23z7"/>
    <w:rsid w:val="0075494A"/>
  </w:style>
  <w:style w:type="character" w:customStyle="1" w:styleId="WW8Num23z8">
    <w:name w:val="WW8Num23z8"/>
    <w:rsid w:val="0075494A"/>
  </w:style>
  <w:style w:type="character" w:customStyle="1" w:styleId="WW8Num24z1">
    <w:name w:val="WW8Num24z1"/>
    <w:rsid w:val="0075494A"/>
  </w:style>
  <w:style w:type="character" w:customStyle="1" w:styleId="WW8Num24z2">
    <w:name w:val="WW8Num24z2"/>
    <w:rsid w:val="0075494A"/>
  </w:style>
  <w:style w:type="character" w:customStyle="1" w:styleId="WW8Num24z3">
    <w:name w:val="WW8Num24z3"/>
    <w:rsid w:val="0075494A"/>
  </w:style>
  <w:style w:type="character" w:customStyle="1" w:styleId="WW8Num24z4">
    <w:name w:val="WW8Num24z4"/>
    <w:rsid w:val="0075494A"/>
  </w:style>
  <w:style w:type="character" w:customStyle="1" w:styleId="WW8Num24z5">
    <w:name w:val="WW8Num24z5"/>
    <w:rsid w:val="0075494A"/>
  </w:style>
  <w:style w:type="character" w:customStyle="1" w:styleId="WW8Num24z6">
    <w:name w:val="WW8Num24z6"/>
    <w:rsid w:val="0075494A"/>
  </w:style>
  <w:style w:type="character" w:customStyle="1" w:styleId="WW8Num24z7">
    <w:name w:val="WW8Num24z7"/>
    <w:rsid w:val="0075494A"/>
  </w:style>
  <w:style w:type="character" w:customStyle="1" w:styleId="WW8Num24z8">
    <w:name w:val="WW8Num24z8"/>
    <w:rsid w:val="0075494A"/>
  </w:style>
  <w:style w:type="character" w:customStyle="1" w:styleId="WW8Num25z1">
    <w:name w:val="WW8Num25z1"/>
    <w:rsid w:val="0075494A"/>
  </w:style>
  <w:style w:type="character" w:customStyle="1" w:styleId="WW8Num25z2">
    <w:name w:val="WW8Num25z2"/>
    <w:rsid w:val="0075494A"/>
  </w:style>
  <w:style w:type="character" w:customStyle="1" w:styleId="WW8Num25z3">
    <w:name w:val="WW8Num25z3"/>
    <w:rsid w:val="0075494A"/>
  </w:style>
  <w:style w:type="character" w:customStyle="1" w:styleId="WW8Num25z4">
    <w:name w:val="WW8Num25z4"/>
    <w:rsid w:val="0075494A"/>
  </w:style>
  <w:style w:type="character" w:customStyle="1" w:styleId="WW8Num25z5">
    <w:name w:val="WW8Num25z5"/>
    <w:rsid w:val="0075494A"/>
  </w:style>
  <w:style w:type="character" w:customStyle="1" w:styleId="WW8Num25z6">
    <w:name w:val="WW8Num25z6"/>
    <w:rsid w:val="0075494A"/>
  </w:style>
  <w:style w:type="character" w:customStyle="1" w:styleId="WW8Num25z7">
    <w:name w:val="WW8Num25z7"/>
    <w:rsid w:val="0075494A"/>
  </w:style>
  <w:style w:type="character" w:customStyle="1" w:styleId="WW8Num25z8">
    <w:name w:val="WW8Num25z8"/>
    <w:rsid w:val="0075494A"/>
  </w:style>
  <w:style w:type="character" w:customStyle="1" w:styleId="WW8Num26z1">
    <w:name w:val="WW8Num26z1"/>
    <w:rsid w:val="0075494A"/>
  </w:style>
  <w:style w:type="character" w:customStyle="1" w:styleId="WW8Num26z2">
    <w:name w:val="WW8Num26z2"/>
    <w:rsid w:val="0075494A"/>
  </w:style>
  <w:style w:type="character" w:customStyle="1" w:styleId="WW8Num26z3">
    <w:name w:val="WW8Num26z3"/>
    <w:rsid w:val="0075494A"/>
  </w:style>
  <w:style w:type="character" w:customStyle="1" w:styleId="WW8Num26z4">
    <w:name w:val="WW8Num26z4"/>
    <w:rsid w:val="0075494A"/>
  </w:style>
  <w:style w:type="character" w:customStyle="1" w:styleId="WW8Num26z5">
    <w:name w:val="WW8Num26z5"/>
    <w:rsid w:val="0075494A"/>
  </w:style>
  <w:style w:type="character" w:customStyle="1" w:styleId="WW8Num26z6">
    <w:name w:val="WW8Num26z6"/>
    <w:rsid w:val="0075494A"/>
  </w:style>
  <w:style w:type="character" w:customStyle="1" w:styleId="WW8Num26z7">
    <w:name w:val="WW8Num26z7"/>
    <w:rsid w:val="0075494A"/>
  </w:style>
  <w:style w:type="character" w:customStyle="1" w:styleId="WW8Num26z8">
    <w:name w:val="WW8Num26z8"/>
    <w:rsid w:val="0075494A"/>
  </w:style>
  <w:style w:type="character" w:customStyle="1" w:styleId="WW8Num27z4">
    <w:name w:val="WW8Num27z4"/>
    <w:rsid w:val="0075494A"/>
  </w:style>
  <w:style w:type="character" w:customStyle="1" w:styleId="WW8Num27z6">
    <w:name w:val="WW8Num27z6"/>
    <w:rsid w:val="0075494A"/>
  </w:style>
  <w:style w:type="character" w:customStyle="1" w:styleId="WW8Num27z7">
    <w:name w:val="WW8Num27z7"/>
    <w:rsid w:val="0075494A"/>
  </w:style>
  <w:style w:type="character" w:customStyle="1" w:styleId="WW8Num27z8">
    <w:name w:val="WW8Num27z8"/>
    <w:rsid w:val="0075494A"/>
  </w:style>
  <w:style w:type="character" w:customStyle="1" w:styleId="WW8Num28z1">
    <w:name w:val="WW8Num28z1"/>
    <w:rsid w:val="0075494A"/>
  </w:style>
  <w:style w:type="character" w:customStyle="1" w:styleId="WW8Num28z2">
    <w:name w:val="WW8Num28z2"/>
    <w:rsid w:val="0075494A"/>
  </w:style>
  <w:style w:type="character" w:customStyle="1" w:styleId="WW8Num28z3">
    <w:name w:val="WW8Num28z3"/>
    <w:rsid w:val="0075494A"/>
  </w:style>
  <w:style w:type="character" w:customStyle="1" w:styleId="WW8Num28z4">
    <w:name w:val="WW8Num28z4"/>
    <w:rsid w:val="0075494A"/>
  </w:style>
  <w:style w:type="character" w:customStyle="1" w:styleId="WW8Num28z5">
    <w:name w:val="WW8Num28z5"/>
    <w:rsid w:val="0075494A"/>
  </w:style>
  <w:style w:type="character" w:customStyle="1" w:styleId="WW8Num28z6">
    <w:name w:val="WW8Num28z6"/>
    <w:rsid w:val="0075494A"/>
  </w:style>
  <w:style w:type="character" w:customStyle="1" w:styleId="WW8Num28z7">
    <w:name w:val="WW8Num28z7"/>
    <w:rsid w:val="0075494A"/>
  </w:style>
  <w:style w:type="character" w:customStyle="1" w:styleId="WW8Num28z8">
    <w:name w:val="WW8Num28z8"/>
    <w:rsid w:val="0075494A"/>
  </w:style>
  <w:style w:type="character" w:customStyle="1" w:styleId="WW8Num29z1">
    <w:name w:val="WW8Num29z1"/>
    <w:rsid w:val="0075494A"/>
    <w:rPr>
      <w:rFonts w:hint="default"/>
      <w:b w:val="0"/>
      <w:bCs w:val="0"/>
      <w:i w:val="0"/>
      <w:iCs w:val="0"/>
    </w:rPr>
  </w:style>
  <w:style w:type="character" w:customStyle="1" w:styleId="WW8Num29z2">
    <w:name w:val="WW8Num29z2"/>
    <w:rsid w:val="0075494A"/>
    <w:rPr>
      <w:rFonts w:hint="default"/>
      <w:b w:val="0"/>
      <w:bCs w:val="0"/>
      <w:i w:val="0"/>
      <w:iCs w:val="0"/>
      <w:sz w:val="20"/>
      <w:szCs w:val="20"/>
    </w:rPr>
  </w:style>
  <w:style w:type="character" w:customStyle="1" w:styleId="WW8Num30z1">
    <w:name w:val="WW8Num30z1"/>
    <w:rsid w:val="0075494A"/>
  </w:style>
  <w:style w:type="character" w:customStyle="1" w:styleId="WW8Num30z2">
    <w:name w:val="WW8Num30z2"/>
    <w:rsid w:val="0075494A"/>
  </w:style>
  <w:style w:type="character" w:customStyle="1" w:styleId="WW8Num31z1">
    <w:name w:val="WW8Num31z1"/>
    <w:rsid w:val="0075494A"/>
  </w:style>
  <w:style w:type="character" w:customStyle="1" w:styleId="WW8Num31z2">
    <w:name w:val="WW8Num31z2"/>
    <w:rsid w:val="0075494A"/>
  </w:style>
  <w:style w:type="character" w:customStyle="1" w:styleId="WW8Num31z3">
    <w:name w:val="WW8Num31z3"/>
    <w:rsid w:val="0075494A"/>
  </w:style>
  <w:style w:type="character" w:customStyle="1" w:styleId="WW8Num31z4">
    <w:name w:val="WW8Num31z4"/>
    <w:rsid w:val="0075494A"/>
  </w:style>
  <w:style w:type="character" w:customStyle="1" w:styleId="WW8Num31z5">
    <w:name w:val="WW8Num31z5"/>
    <w:rsid w:val="0075494A"/>
  </w:style>
  <w:style w:type="character" w:customStyle="1" w:styleId="WW8Num31z6">
    <w:name w:val="WW8Num31z6"/>
    <w:rsid w:val="0075494A"/>
  </w:style>
  <w:style w:type="character" w:customStyle="1" w:styleId="WW8Num31z7">
    <w:name w:val="WW8Num31z7"/>
    <w:rsid w:val="0075494A"/>
  </w:style>
  <w:style w:type="character" w:customStyle="1" w:styleId="WW8Num31z8">
    <w:name w:val="WW8Num31z8"/>
    <w:rsid w:val="0075494A"/>
  </w:style>
  <w:style w:type="character" w:customStyle="1" w:styleId="WW8Num32z6">
    <w:name w:val="WW8Num32z6"/>
    <w:rsid w:val="0075494A"/>
  </w:style>
  <w:style w:type="character" w:customStyle="1" w:styleId="WW8Num34z2">
    <w:name w:val="WW8Num34z2"/>
    <w:rsid w:val="0075494A"/>
  </w:style>
  <w:style w:type="character" w:customStyle="1" w:styleId="WW8Num35z1">
    <w:name w:val="WW8Num35z1"/>
    <w:rsid w:val="0075494A"/>
  </w:style>
  <w:style w:type="character" w:customStyle="1" w:styleId="WW8Num35z2">
    <w:name w:val="WW8Num35z2"/>
    <w:rsid w:val="0075494A"/>
  </w:style>
  <w:style w:type="character" w:customStyle="1" w:styleId="WW8Num35z3">
    <w:name w:val="WW8Num35z3"/>
    <w:rsid w:val="0075494A"/>
  </w:style>
  <w:style w:type="character" w:customStyle="1" w:styleId="WW8Num35z4">
    <w:name w:val="WW8Num35z4"/>
    <w:rsid w:val="0075494A"/>
  </w:style>
  <w:style w:type="character" w:customStyle="1" w:styleId="WW8Num35z5">
    <w:name w:val="WW8Num35z5"/>
    <w:rsid w:val="0075494A"/>
  </w:style>
  <w:style w:type="character" w:customStyle="1" w:styleId="WW8Num35z6">
    <w:name w:val="WW8Num35z6"/>
    <w:rsid w:val="0075494A"/>
  </w:style>
  <w:style w:type="character" w:customStyle="1" w:styleId="WW8Num35z7">
    <w:name w:val="WW8Num35z7"/>
    <w:rsid w:val="0075494A"/>
  </w:style>
  <w:style w:type="character" w:customStyle="1" w:styleId="WW8Num35z8">
    <w:name w:val="WW8Num35z8"/>
    <w:rsid w:val="0075494A"/>
  </w:style>
  <w:style w:type="character" w:customStyle="1" w:styleId="WW8Num38z1">
    <w:name w:val="WW8Num38z1"/>
    <w:rsid w:val="0075494A"/>
  </w:style>
  <w:style w:type="character" w:customStyle="1" w:styleId="WW8Num38z2">
    <w:name w:val="WW8Num38z2"/>
    <w:rsid w:val="0075494A"/>
  </w:style>
  <w:style w:type="character" w:customStyle="1" w:styleId="WW8Num38z3">
    <w:name w:val="WW8Num38z3"/>
    <w:rsid w:val="0075494A"/>
  </w:style>
  <w:style w:type="character" w:customStyle="1" w:styleId="WW8Num38z4">
    <w:name w:val="WW8Num38z4"/>
    <w:rsid w:val="0075494A"/>
  </w:style>
  <w:style w:type="character" w:customStyle="1" w:styleId="WW8Num38z5">
    <w:name w:val="WW8Num38z5"/>
    <w:rsid w:val="0075494A"/>
  </w:style>
  <w:style w:type="character" w:customStyle="1" w:styleId="WW8Num38z6">
    <w:name w:val="WW8Num38z6"/>
    <w:rsid w:val="0075494A"/>
  </w:style>
  <w:style w:type="character" w:customStyle="1" w:styleId="WW8Num38z7">
    <w:name w:val="WW8Num38z7"/>
    <w:rsid w:val="0075494A"/>
  </w:style>
  <w:style w:type="character" w:customStyle="1" w:styleId="WW8Num38z8">
    <w:name w:val="WW8Num38z8"/>
    <w:rsid w:val="0075494A"/>
  </w:style>
  <w:style w:type="character" w:customStyle="1" w:styleId="WW8Num39z1">
    <w:name w:val="WW8Num39z1"/>
    <w:rsid w:val="0075494A"/>
  </w:style>
  <w:style w:type="character" w:customStyle="1" w:styleId="WW8Num39z2">
    <w:name w:val="WW8Num39z2"/>
    <w:rsid w:val="0075494A"/>
  </w:style>
  <w:style w:type="character" w:customStyle="1" w:styleId="WW8Num39z3">
    <w:name w:val="WW8Num39z3"/>
    <w:rsid w:val="0075494A"/>
  </w:style>
  <w:style w:type="character" w:customStyle="1" w:styleId="WW8Num39z4">
    <w:name w:val="WW8Num39z4"/>
    <w:rsid w:val="0075494A"/>
  </w:style>
  <w:style w:type="character" w:customStyle="1" w:styleId="WW8Num39z5">
    <w:name w:val="WW8Num39z5"/>
    <w:rsid w:val="0075494A"/>
  </w:style>
  <w:style w:type="character" w:customStyle="1" w:styleId="WW8Num39z6">
    <w:name w:val="WW8Num39z6"/>
    <w:rsid w:val="0075494A"/>
  </w:style>
  <w:style w:type="character" w:customStyle="1" w:styleId="WW8Num39z7">
    <w:name w:val="WW8Num39z7"/>
    <w:rsid w:val="0075494A"/>
  </w:style>
  <w:style w:type="character" w:customStyle="1" w:styleId="WW8Num39z8">
    <w:name w:val="WW8Num39z8"/>
    <w:rsid w:val="0075494A"/>
  </w:style>
  <w:style w:type="character" w:customStyle="1" w:styleId="WW8Num40z4">
    <w:name w:val="WW8Num40z4"/>
    <w:rsid w:val="0075494A"/>
  </w:style>
  <w:style w:type="character" w:customStyle="1" w:styleId="WW8Num40z6">
    <w:name w:val="WW8Num40z6"/>
    <w:rsid w:val="0075494A"/>
  </w:style>
  <w:style w:type="character" w:customStyle="1" w:styleId="WW8Num40z7">
    <w:name w:val="WW8Num40z7"/>
    <w:rsid w:val="0075494A"/>
  </w:style>
  <w:style w:type="character" w:customStyle="1" w:styleId="WW8Num40z8">
    <w:name w:val="WW8Num40z8"/>
    <w:rsid w:val="0075494A"/>
  </w:style>
  <w:style w:type="character" w:customStyle="1" w:styleId="WW8Num41z4">
    <w:name w:val="WW8Num41z4"/>
    <w:rsid w:val="0075494A"/>
  </w:style>
  <w:style w:type="character" w:customStyle="1" w:styleId="WW8Num41z6">
    <w:name w:val="WW8Num41z6"/>
    <w:rsid w:val="0075494A"/>
  </w:style>
  <w:style w:type="character" w:customStyle="1" w:styleId="WW8Num41z7">
    <w:name w:val="WW8Num41z7"/>
    <w:rsid w:val="0075494A"/>
  </w:style>
  <w:style w:type="character" w:customStyle="1" w:styleId="WW8Num41z8">
    <w:name w:val="WW8Num41z8"/>
    <w:rsid w:val="0075494A"/>
  </w:style>
  <w:style w:type="character" w:customStyle="1" w:styleId="WW8Num42z1">
    <w:name w:val="WW8Num42z1"/>
    <w:rsid w:val="0075494A"/>
    <w:rPr>
      <w:rFonts w:hint="default"/>
      <w:b w:val="0"/>
      <w:i w:val="0"/>
    </w:rPr>
  </w:style>
  <w:style w:type="character" w:customStyle="1" w:styleId="WW8Num42z2">
    <w:name w:val="WW8Num42z2"/>
    <w:rsid w:val="0075494A"/>
    <w:rPr>
      <w:rFonts w:hint="default"/>
    </w:rPr>
  </w:style>
  <w:style w:type="character" w:customStyle="1" w:styleId="WW8Num43z2">
    <w:name w:val="WW8Num43z2"/>
    <w:rsid w:val="0075494A"/>
  </w:style>
  <w:style w:type="character" w:customStyle="1" w:styleId="WW8Num43z3">
    <w:name w:val="WW8Num43z3"/>
    <w:rsid w:val="0075494A"/>
  </w:style>
  <w:style w:type="character" w:customStyle="1" w:styleId="WW8Num43z4">
    <w:name w:val="WW8Num43z4"/>
    <w:rsid w:val="0075494A"/>
  </w:style>
  <w:style w:type="character" w:customStyle="1" w:styleId="WW8Num43z5">
    <w:name w:val="WW8Num43z5"/>
    <w:rsid w:val="0075494A"/>
  </w:style>
  <w:style w:type="character" w:customStyle="1" w:styleId="WW8Num43z6">
    <w:name w:val="WW8Num43z6"/>
    <w:rsid w:val="0075494A"/>
  </w:style>
  <w:style w:type="character" w:customStyle="1" w:styleId="WW8Num43z7">
    <w:name w:val="WW8Num43z7"/>
    <w:rsid w:val="0075494A"/>
  </w:style>
  <w:style w:type="character" w:customStyle="1" w:styleId="WW8Num43z8">
    <w:name w:val="WW8Num43z8"/>
    <w:rsid w:val="0075494A"/>
  </w:style>
  <w:style w:type="character" w:customStyle="1" w:styleId="WW8Num44z1">
    <w:name w:val="WW8Num44z1"/>
    <w:rsid w:val="0075494A"/>
  </w:style>
  <w:style w:type="character" w:customStyle="1" w:styleId="WW8Num44z2">
    <w:name w:val="WW8Num44z2"/>
    <w:rsid w:val="0075494A"/>
  </w:style>
  <w:style w:type="character" w:customStyle="1" w:styleId="WW8Num44z3">
    <w:name w:val="WW8Num44z3"/>
    <w:rsid w:val="0075494A"/>
  </w:style>
  <w:style w:type="character" w:customStyle="1" w:styleId="WW8Num44z4">
    <w:name w:val="WW8Num44z4"/>
    <w:rsid w:val="0075494A"/>
  </w:style>
  <w:style w:type="character" w:customStyle="1" w:styleId="WW8Num44z5">
    <w:name w:val="WW8Num44z5"/>
    <w:rsid w:val="0075494A"/>
  </w:style>
  <w:style w:type="character" w:customStyle="1" w:styleId="WW8Num44z6">
    <w:name w:val="WW8Num44z6"/>
    <w:rsid w:val="0075494A"/>
  </w:style>
  <w:style w:type="character" w:customStyle="1" w:styleId="WW8Num44z7">
    <w:name w:val="WW8Num44z7"/>
    <w:rsid w:val="0075494A"/>
  </w:style>
  <w:style w:type="character" w:customStyle="1" w:styleId="WW8Num44z8">
    <w:name w:val="WW8Num44z8"/>
    <w:rsid w:val="0075494A"/>
  </w:style>
  <w:style w:type="character" w:customStyle="1" w:styleId="WW8Num45z1">
    <w:name w:val="WW8Num45z1"/>
    <w:rsid w:val="0075494A"/>
    <w:rPr>
      <w:rFonts w:hint="default"/>
      <w:b w:val="0"/>
      <w:bCs w:val="0"/>
      <w:i w:val="0"/>
      <w:iCs w:val="0"/>
    </w:rPr>
  </w:style>
  <w:style w:type="character" w:customStyle="1" w:styleId="WW8Num45z2">
    <w:name w:val="WW8Num45z2"/>
    <w:rsid w:val="0075494A"/>
    <w:rPr>
      <w:rFonts w:ascii="Arial Narrow" w:eastAsia="Symbol" w:hAnsi="Arial Narrow" w:cs="Tahoma" w:hint="default"/>
      <w:b w:val="0"/>
      <w:bCs w:val="0"/>
      <w:i w:val="0"/>
      <w:iCs w:val="0"/>
      <w:sz w:val="20"/>
      <w:szCs w:val="20"/>
    </w:rPr>
  </w:style>
  <w:style w:type="character" w:customStyle="1" w:styleId="WW8Num45z3">
    <w:name w:val="WW8Num45z3"/>
    <w:rsid w:val="0075494A"/>
    <w:rPr>
      <w:rFonts w:hint="default"/>
    </w:rPr>
  </w:style>
  <w:style w:type="character" w:customStyle="1" w:styleId="WW8Num45z5">
    <w:name w:val="WW8Num45z5"/>
    <w:rsid w:val="0075494A"/>
    <w:rPr>
      <w:rFonts w:ascii="Arial Narrow" w:hAnsi="Arial Narrow" w:cs="Verdana" w:hint="default"/>
      <w:b w:val="0"/>
      <w:bCs w:val="0"/>
      <w:i w:val="0"/>
      <w:iCs w:val="0"/>
      <w:sz w:val="20"/>
      <w:szCs w:val="20"/>
    </w:rPr>
  </w:style>
  <w:style w:type="character" w:customStyle="1" w:styleId="WW8Num46z1">
    <w:name w:val="WW8Num46z1"/>
    <w:rsid w:val="0075494A"/>
  </w:style>
  <w:style w:type="character" w:customStyle="1" w:styleId="WW8Num46z2">
    <w:name w:val="WW8Num46z2"/>
    <w:rsid w:val="0075494A"/>
  </w:style>
  <w:style w:type="character" w:customStyle="1" w:styleId="WW8Num46z3">
    <w:name w:val="WW8Num46z3"/>
    <w:rsid w:val="0075494A"/>
  </w:style>
  <w:style w:type="character" w:customStyle="1" w:styleId="WW8Num46z4">
    <w:name w:val="WW8Num46z4"/>
    <w:rsid w:val="0075494A"/>
  </w:style>
  <w:style w:type="character" w:customStyle="1" w:styleId="WW8Num46z5">
    <w:name w:val="WW8Num46z5"/>
    <w:rsid w:val="0075494A"/>
  </w:style>
  <w:style w:type="character" w:customStyle="1" w:styleId="WW8Num46z6">
    <w:name w:val="WW8Num46z6"/>
    <w:rsid w:val="0075494A"/>
  </w:style>
  <w:style w:type="character" w:customStyle="1" w:styleId="WW8Num46z7">
    <w:name w:val="WW8Num46z7"/>
    <w:rsid w:val="0075494A"/>
  </w:style>
  <w:style w:type="character" w:customStyle="1" w:styleId="WW8Num46z8">
    <w:name w:val="WW8Num46z8"/>
    <w:rsid w:val="0075494A"/>
  </w:style>
  <w:style w:type="character" w:customStyle="1" w:styleId="WW8Num47z1">
    <w:name w:val="WW8Num47z1"/>
    <w:rsid w:val="0075494A"/>
  </w:style>
  <w:style w:type="character" w:customStyle="1" w:styleId="WW8Num47z2">
    <w:name w:val="WW8Num47z2"/>
    <w:rsid w:val="0075494A"/>
  </w:style>
  <w:style w:type="character" w:customStyle="1" w:styleId="WW8Num47z3">
    <w:name w:val="WW8Num47z3"/>
    <w:rsid w:val="0075494A"/>
  </w:style>
  <w:style w:type="character" w:customStyle="1" w:styleId="WW8Num47z4">
    <w:name w:val="WW8Num47z4"/>
    <w:rsid w:val="0075494A"/>
  </w:style>
  <w:style w:type="character" w:customStyle="1" w:styleId="WW8Num47z5">
    <w:name w:val="WW8Num47z5"/>
    <w:rsid w:val="0075494A"/>
  </w:style>
  <w:style w:type="character" w:customStyle="1" w:styleId="WW8Num47z6">
    <w:name w:val="WW8Num47z6"/>
    <w:rsid w:val="0075494A"/>
  </w:style>
  <w:style w:type="character" w:customStyle="1" w:styleId="WW8Num47z7">
    <w:name w:val="WW8Num47z7"/>
    <w:rsid w:val="0075494A"/>
  </w:style>
  <w:style w:type="character" w:customStyle="1" w:styleId="WW8Num47z8">
    <w:name w:val="WW8Num47z8"/>
    <w:rsid w:val="0075494A"/>
  </w:style>
  <w:style w:type="character" w:customStyle="1" w:styleId="WW8Num48z1">
    <w:name w:val="WW8Num48z1"/>
    <w:rsid w:val="0075494A"/>
  </w:style>
  <w:style w:type="character" w:customStyle="1" w:styleId="WW8Num48z2">
    <w:name w:val="WW8Num48z2"/>
    <w:rsid w:val="0075494A"/>
  </w:style>
  <w:style w:type="character" w:customStyle="1" w:styleId="WW8Num48z3">
    <w:name w:val="WW8Num48z3"/>
    <w:rsid w:val="0075494A"/>
  </w:style>
  <w:style w:type="character" w:customStyle="1" w:styleId="WW8Num48z4">
    <w:name w:val="WW8Num48z4"/>
    <w:rsid w:val="0075494A"/>
  </w:style>
  <w:style w:type="character" w:customStyle="1" w:styleId="WW8Num48z5">
    <w:name w:val="WW8Num48z5"/>
    <w:rsid w:val="0075494A"/>
  </w:style>
  <w:style w:type="character" w:customStyle="1" w:styleId="WW8Num48z6">
    <w:name w:val="WW8Num48z6"/>
    <w:rsid w:val="0075494A"/>
  </w:style>
  <w:style w:type="character" w:customStyle="1" w:styleId="WW8Num48z7">
    <w:name w:val="WW8Num48z7"/>
    <w:rsid w:val="0075494A"/>
  </w:style>
  <w:style w:type="character" w:customStyle="1" w:styleId="WW8Num48z8">
    <w:name w:val="WW8Num48z8"/>
    <w:rsid w:val="0075494A"/>
  </w:style>
  <w:style w:type="character" w:customStyle="1" w:styleId="WW8Num49z5">
    <w:name w:val="WW8Num49z5"/>
    <w:rsid w:val="0075494A"/>
  </w:style>
  <w:style w:type="character" w:customStyle="1" w:styleId="WW8Num49z6">
    <w:name w:val="WW8Num49z6"/>
    <w:rsid w:val="0075494A"/>
  </w:style>
  <w:style w:type="character" w:customStyle="1" w:styleId="WW8Num49z7">
    <w:name w:val="WW8Num49z7"/>
    <w:rsid w:val="0075494A"/>
  </w:style>
  <w:style w:type="character" w:customStyle="1" w:styleId="WW8Num49z8">
    <w:name w:val="WW8Num49z8"/>
    <w:rsid w:val="0075494A"/>
  </w:style>
  <w:style w:type="character" w:customStyle="1" w:styleId="WW8Num50z5">
    <w:name w:val="WW8Num50z5"/>
    <w:rsid w:val="0075494A"/>
  </w:style>
  <w:style w:type="character" w:customStyle="1" w:styleId="WW8Num50z6">
    <w:name w:val="WW8Num50z6"/>
    <w:rsid w:val="0075494A"/>
  </w:style>
  <w:style w:type="character" w:customStyle="1" w:styleId="WW8Num50z7">
    <w:name w:val="WW8Num50z7"/>
    <w:rsid w:val="0075494A"/>
  </w:style>
  <w:style w:type="character" w:customStyle="1" w:styleId="WW8Num50z8">
    <w:name w:val="WW8Num50z8"/>
    <w:rsid w:val="0075494A"/>
  </w:style>
  <w:style w:type="character" w:customStyle="1" w:styleId="WW8Num51z1">
    <w:name w:val="WW8Num51z1"/>
    <w:rsid w:val="0075494A"/>
  </w:style>
  <w:style w:type="character" w:customStyle="1" w:styleId="WW8Num51z2">
    <w:name w:val="WW8Num51z2"/>
    <w:rsid w:val="0075494A"/>
  </w:style>
  <w:style w:type="character" w:customStyle="1" w:styleId="WW8Num51z3">
    <w:name w:val="WW8Num51z3"/>
    <w:rsid w:val="0075494A"/>
  </w:style>
  <w:style w:type="character" w:customStyle="1" w:styleId="WW8Num51z4">
    <w:name w:val="WW8Num51z4"/>
    <w:rsid w:val="0075494A"/>
  </w:style>
  <w:style w:type="character" w:customStyle="1" w:styleId="WW8Num51z5">
    <w:name w:val="WW8Num51z5"/>
    <w:rsid w:val="0075494A"/>
  </w:style>
  <w:style w:type="character" w:customStyle="1" w:styleId="WW8Num51z6">
    <w:name w:val="WW8Num51z6"/>
    <w:rsid w:val="0075494A"/>
  </w:style>
  <w:style w:type="character" w:customStyle="1" w:styleId="WW8Num51z7">
    <w:name w:val="WW8Num51z7"/>
    <w:rsid w:val="0075494A"/>
  </w:style>
  <w:style w:type="character" w:customStyle="1" w:styleId="WW8Num51z8">
    <w:name w:val="WW8Num51z8"/>
    <w:rsid w:val="0075494A"/>
  </w:style>
  <w:style w:type="character" w:customStyle="1" w:styleId="WW8Num52z2">
    <w:name w:val="WW8Num52z2"/>
    <w:rsid w:val="0075494A"/>
    <w:rPr>
      <w:rFonts w:hint="default"/>
      <w:i w:val="0"/>
      <w:sz w:val="22"/>
      <w:szCs w:val="22"/>
    </w:rPr>
  </w:style>
  <w:style w:type="character" w:customStyle="1" w:styleId="WW8Num52z3">
    <w:name w:val="WW8Num52z3"/>
    <w:rsid w:val="0075494A"/>
    <w:rPr>
      <w:rFonts w:ascii="Symbol" w:eastAsia="Times New Roman" w:hAnsi="Symbol" w:cs="Times New Roman" w:hint="default"/>
    </w:rPr>
  </w:style>
  <w:style w:type="character" w:customStyle="1" w:styleId="WW8Num53z1">
    <w:name w:val="WW8Num53z1"/>
    <w:rsid w:val="0075494A"/>
  </w:style>
  <w:style w:type="character" w:customStyle="1" w:styleId="WW8Num53z2">
    <w:name w:val="WW8Num53z2"/>
    <w:rsid w:val="0075494A"/>
  </w:style>
  <w:style w:type="character" w:customStyle="1" w:styleId="WW8Num53z3">
    <w:name w:val="WW8Num53z3"/>
    <w:rsid w:val="0075494A"/>
  </w:style>
  <w:style w:type="character" w:customStyle="1" w:styleId="WW8Num54z1">
    <w:name w:val="WW8Num54z1"/>
    <w:rsid w:val="0075494A"/>
    <w:rPr>
      <w:rFonts w:ascii="Arial" w:hAnsi="Arial" w:cs="Arial" w:hint="default"/>
    </w:rPr>
  </w:style>
  <w:style w:type="character" w:customStyle="1" w:styleId="WW8Num54z2">
    <w:name w:val="WW8Num54z2"/>
    <w:rsid w:val="0075494A"/>
    <w:rPr>
      <w:rFonts w:ascii="Wingdings" w:hAnsi="Wingdings" w:cs="Wingdings" w:hint="default"/>
    </w:rPr>
  </w:style>
  <w:style w:type="character" w:customStyle="1" w:styleId="WW8Num54z3">
    <w:name w:val="WW8Num54z3"/>
    <w:rsid w:val="0075494A"/>
    <w:rPr>
      <w:rFonts w:ascii="Symbol" w:hAnsi="Symbol" w:cs="Symbol" w:hint="default"/>
    </w:rPr>
  </w:style>
  <w:style w:type="character" w:customStyle="1" w:styleId="WW8Num54z4">
    <w:name w:val="WW8Num54z4"/>
    <w:rsid w:val="0075494A"/>
    <w:rPr>
      <w:rFonts w:ascii="Courier New" w:hAnsi="Courier New" w:cs="Courier New" w:hint="default"/>
    </w:rPr>
  </w:style>
  <w:style w:type="character" w:customStyle="1" w:styleId="WW8Num55z4">
    <w:name w:val="WW8Num55z4"/>
    <w:rsid w:val="0075494A"/>
  </w:style>
  <w:style w:type="character" w:customStyle="1" w:styleId="WW8Num55z6">
    <w:name w:val="WW8Num55z6"/>
    <w:rsid w:val="0075494A"/>
  </w:style>
  <w:style w:type="character" w:customStyle="1" w:styleId="WW8Num55z8">
    <w:name w:val="WW8Num55z8"/>
    <w:rsid w:val="0075494A"/>
  </w:style>
  <w:style w:type="character" w:customStyle="1" w:styleId="WW8Num56z4">
    <w:name w:val="WW8Num56z4"/>
    <w:rsid w:val="0075494A"/>
  </w:style>
  <w:style w:type="character" w:customStyle="1" w:styleId="WW8Num56z6">
    <w:name w:val="WW8Num56z6"/>
    <w:rsid w:val="0075494A"/>
  </w:style>
  <w:style w:type="character" w:customStyle="1" w:styleId="WW8Num56z8">
    <w:name w:val="WW8Num56z8"/>
    <w:rsid w:val="0075494A"/>
  </w:style>
  <w:style w:type="character" w:customStyle="1" w:styleId="WW8Num57z1">
    <w:name w:val="WW8Num57z1"/>
    <w:rsid w:val="0075494A"/>
  </w:style>
  <w:style w:type="character" w:customStyle="1" w:styleId="WW8Num57z2">
    <w:name w:val="WW8Num57z2"/>
    <w:rsid w:val="0075494A"/>
  </w:style>
  <w:style w:type="character" w:customStyle="1" w:styleId="WW8Num57z3">
    <w:name w:val="WW8Num57z3"/>
    <w:rsid w:val="0075494A"/>
  </w:style>
  <w:style w:type="character" w:customStyle="1" w:styleId="WW8Num57z4">
    <w:name w:val="WW8Num57z4"/>
    <w:rsid w:val="0075494A"/>
  </w:style>
  <w:style w:type="character" w:customStyle="1" w:styleId="WW8Num57z5">
    <w:name w:val="WW8Num57z5"/>
    <w:rsid w:val="0075494A"/>
  </w:style>
  <w:style w:type="character" w:customStyle="1" w:styleId="WW8Num57z6">
    <w:name w:val="WW8Num57z6"/>
    <w:rsid w:val="0075494A"/>
  </w:style>
  <w:style w:type="character" w:customStyle="1" w:styleId="WW8Num57z7">
    <w:name w:val="WW8Num57z7"/>
    <w:rsid w:val="0075494A"/>
  </w:style>
  <w:style w:type="character" w:customStyle="1" w:styleId="WW8Num57z8">
    <w:name w:val="WW8Num57z8"/>
    <w:rsid w:val="0075494A"/>
  </w:style>
  <w:style w:type="character" w:customStyle="1" w:styleId="WW8Num58z0">
    <w:name w:val="WW8Num58z0"/>
    <w:rsid w:val="0075494A"/>
    <w:rPr>
      <w:rFonts w:hint="default"/>
      <w:b w:val="0"/>
    </w:rPr>
  </w:style>
  <w:style w:type="character" w:customStyle="1" w:styleId="WW8Num58z4">
    <w:name w:val="WW8Num58z4"/>
    <w:rsid w:val="0075494A"/>
    <w:rPr>
      <w:rFonts w:ascii="Symbol" w:hAnsi="Symbol" w:cs="Symbol" w:hint="default"/>
      <w:b w:val="0"/>
    </w:rPr>
  </w:style>
  <w:style w:type="character" w:customStyle="1" w:styleId="WW8Num58z5">
    <w:name w:val="WW8Num58z5"/>
    <w:rsid w:val="0075494A"/>
  </w:style>
  <w:style w:type="character" w:customStyle="1" w:styleId="WW8Num58z6">
    <w:name w:val="WW8Num58z6"/>
    <w:rsid w:val="0075494A"/>
  </w:style>
  <w:style w:type="character" w:customStyle="1" w:styleId="WW8Num58z7">
    <w:name w:val="WW8Num58z7"/>
    <w:rsid w:val="0075494A"/>
  </w:style>
  <w:style w:type="character" w:customStyle="1" w:styleId="WW8Num58z8">
    <w:name w:val="WW8Num58z8"/>
    <w:rsid w:val="0075494A"/>
  </w:style>
  <w:style w:type="character" w:customStyle="1" w:styleId="WW8Num59z0">
    <w:name w:val="WW8Num59z0"/>
    <w:rsid w:val="0075494A"/>
  </w:style>
  <w:style w:type="character" w:customStyle="1" w:styleId="WW8Num59z1">
    <w:name w:val="WW8Num59z1"/>
    <w:rsid w:val="0075494A"/>
  </w:style>
  <w:style w:type="character" w:customStyle="1" w:styleId="WW8Num59z2">
    <w:name w:val="WW8Num59z2"/>
    <w:rsid w:val="0075494A"/>
  </w:style>
  <w:style w:type="character" w:customStyle="1" w:styleId="WW8Num59z3">
    <w:name w:val="WW8Num59z3"/>
    <w:rsid w:val="0075494A"/>
  </w:style>
  <w:style w:type="character" w:customStyle="1" w:styleId="WW8Num59z4">
    <w:name w:val="WW8Num59z4"/>
    <w:rsid w:val="0075494A"/>
  </w:style>
  <w:style w:type="character" w:customStyle="1" w:styleId="WW8Num59z5">
    <w:name w:val="WW8Num59z5"/>
    <w:rsid w:val="0075494A"/>
  </w:style>
  <w:style w:type="character" w:customStyle="1" w:styleId="WW8Num59z6">
    <w:name w:val="WW8Num59z6"/>
    <w:rsid w:val="0075494A"/>
  </w:style>
  <w:style w:type="character" w:customStyle="1" w:styleId="WW8Num59z7">
    <w:name w:val="WW8Num59z7"/>
    <w:rsid w:val="0075494A"/>
  </w:style>
  <w:style w:type="character" w:customStyle="1" w:styleId="WW8Num59z8">
    <w:name w:val="WW8Num59z8"/>
    <w:rsid w:val="0075494A"/>
  </w:style>
  <w:style w:type="character" w:customStyle="1" w:styleId="WW8Num60z0">
    <w:name w:val="WW8Num60z0"/>
    <w:rsid w:val="0075494A"/>
    <w:rPr>
      <w:rFonts w:hint="default"/>
    </w:rPr>
  </w:style>
  <w:style w:type="character" w:customStyle="1" w:styleId="WW8Num60z1">
    <w:name w:val="WW8Num60z1"/>
    <w:rsid w:val="0075494A"/>
  </w:style>
  <w:style w:type="character" w:customStyle="1" w:styleId="WW8Num60z2">
    <w:name w:val="WW8Num60z2"/>
    <w:rsid w:val="0075494A"/>
  </w:style>
  <w:style w:type="character" w:customStyle="1" w:styleId="WW8Num60z3">
    <w:name w:val="WW8Num60z3"/>
    <w:rsid w:val="0075494A"/>
  </w:style>
  <w:style w:type="character" w:customStyle="1" w:styleId="WW8Num60z4">
    <w:name w:val="WW8Num60z4"/>
    <w:rsid w:val="0075494A"/>
  </w:style>
  <w:style w:type="character" w:customStyle="1" w:styleId="WW8Num60z5">
    <w:name w:val="WW8Num60z5"/>
    <w:rsid w:val="0075494A"/>
  </w:style>
  <w:style w:type="character" w:customStyle="1" w:styleId="WW8Num60z6">
    <w:name w:val="WW8Num60z6"/>
    <w:rsid w:val="0075494A"/>
  </w:style>
  <w:style w:type="character" w:customStyle="1" w:styleId="WW8Num60z7">
    <w:name w:val="WW8Num60z7"/>
    <w:rsid w:val="0075494A"/>
  </w:style>
  <w:style w:type="character" w:customStyle="1" w:styleId="WW8Num60z8">
    <w:name w:val="WW8Num60z8"/>
    <w:rsid w:val="0075494A"/>
  </w:style>
  <w:style w:type="character" w:customStyle="1" w:styleId="WW8Num61z0">
    <w:name w:val="WW8Num61z0"/>
    <w:rsid w:val="0075494A"/>
    <w:rPr>
      <w:b w:val="0"/>
    </w:rPr>
  </w:style>
  <w:style w:type="character" w:customStyle="1" w:styleId="WW8Num61z1">
    <w:name w:val="WW8Num61z1"/>
    <w:rsid w:val="0075494A"/>
    <w:rPr>
      <w:rFonts w:ascii="Tahoma" w:hAnsi="Tahoma" w:cs="Tahoma" w:hint="default"/>
      <w:b/>
    </w:rPr>
  </w:style>
  <w:style w:type="character" w:customStyle="1" w:styleId="WW8Num61z2">
    <w:name w:val="WW8Num61z2"/>
    <w:rsid w:val="0075494A"/>
    <w:rPr>
      <w:rFonts w:hint="default"/>
    </w:rPr>
  </w:style>
  <w:style w:type="character" w:customStyle="1" w:styleId="WW8Num61z3">
    <w:name w:val="WW8Num61z3"/>
    <w:rsid w:val="0075494A"/>
    <w:rPr>
      <w:rFonts w:ascii="Symbol" w:hAnsi="Symbol" w:cs="Symbol" w:hint="default"/>
    </w:rPr>
  </w:style>
  <w:style w:type="character" w:customStyle="1" w:styleId="WW8Num61z5">
    <w:name w:val="WW8Num61z5"/>
    <w:rsid w:val="0075494A"/>
    <w:rPr>
      <w:rFonts w:ascii="Wingdings" w:hAnsi="Wingdings" w:cs="Wingdings" w:hint="default"/>
    </w:rPr>
  </w:style>
  <w:style w:type="character" w:customStyle="1" w:styleId="WW8Num61z7">
    <w:name w:val="WW8Num61z7"/>
    <w:rsid w:val="0075494A"/>
    <w:rPr>
      <w:rFonts w:ascii="Courier New" w:hAnsi="Courier New" w:cs="Courier New" w:hint="default"/>
    </w:rPr>
  </w:style>
  <w:style w:type="character" w:customStyle="1" w:styleId="WW8Num62z0">
    <w:name w:val="WW8Num62z0"/>
    <w:rsid w:val="0075494A"/>
  </w:style>
  <w:style w:type="character" w:customStyle="1" w:styleId="WW8Num62z1">
    <w:name w:val="WW8Num62z1"/>
    <w:rsid w:val="0075494A"/>
  </w:style>
  <w:style w:type="character" w:customStyle="1" w:styleId="WW8Num62z2">
    <w:name w:val="WW8Num62z2"/>
    <w:rsid w:val="0075494A"/>
  </w:style>
  <w:style w:type="character" w:customStyle="1" w:styleId="WW8Num62z3">
    <w:name w:val="WW8Num62z3"/>
    <w:rsid w:val="0075494A"/>
  </w:style>
  <w:style w:type="character" w:customStyle="1" w:styleId="WW8Num62z4">
    <w:name w:val="WW8Num62z4"/>
    <w:rsid w:val="0075494A"/>
  </w:style>
  <w:style w:type="character" w:customStyle="1" w:styleId="WW8Num62z5">
    <w:name w:val="WW8Num62z5"/>
    <w:rsid w:val="0075494A"/>
  </w:style>
  <w:style w:type="character" w:customStyle="1" w:styleId="WW8Num62z6">
    <w:name w:val="WW8Num62z6"/>
    <w:rsid w:val="0075494A"/>
  </w:style>
  <w:style w:type="character" w:customStyle="1" w:styleId="WW8Num62z7">
    <w:name w:val="WW8Num62z7"/>
    <w:rsid w:val="0075494A"/>
  </w:style>
  <w:style w:type="character" w:customStyle="1" w:styleId="WW8Num62z8">
    <w:name w:val="WW8Num62z8"/>
    <w:rsid w:val="0075494A"/>
  </w:style>
  <w:style w:type="character" w:customStyle="1" w:styleId="Domylnaczcionkaakapitu1">
    <w:name w:val="Domyślna czcionka akapitu1"/>
    <w:rsid w:val="0075494A"/>
  </w:style>
  <w:style w:type="character" w:styleId="Numerstrony">
    <w:name w:val="page number"/>
    <w:basedOn w:val="Domylnaczcionkaakapitu1"/>
    <w:rsid w:val="0075494A"/>
  </w:style>
  <w:style w:type="character" w:customStyle="1" w:styleId="Znakiprzypiswdolnych">
    <w:name w:val="Znaki przypisów dolnych"/>
    <w:rsid w:val="0075494A"/>
    <w:rPr>
      <w:vertAlign w:val="superscript"/>
    </w:rPr>
  </w:style>
  <w:style w:type="character" w:customStyle="1" w:styleId="NagwekZnak">
    <w:name w:val="Nagłówek Znak"/>
    <w:basedOn w:val="Domylnaczcionkaakapitu1"/>
    <w:rsid w:val="0075494A"/>
  </w:style>
  <w:style w:type="character" w:customStyle="1" w:styleId="Tekstpodstawowy2Znak">
    <w:name w:val="Tekst podstawowy 2 Znak"/>
    <w:rsid w:val="0075494A"/>
    <w:rPr>
      <w:rFonts w:ascii="Ottawa" w:hAnsi="Ottawa" w:cs="Ottawa"/>
      <w:sz w:val="24"/>
    </w:rPr>
  </w:style>
  <w:style w:type="character" w:customStyle="1" w:styleId="h1">
    <w:name w:val="h1"/>
    <w:basedOn w:val="Domylnaczcionkaakapitu1"/>
    <w:rsid w:val="0075494A"/>
  </w:style>
  <w:style w:type="character" w:customStyle="1" w:styleId="TekstpodstawowywcityZnak">
    <w:name w:val="Tekst podstawowy wcięty Znak"/>
    <w:rsid w:val="0075494A"/>
    <w:rPr>
      <w:rFonts w:ascii="Ottawa" w:hAnsi="Ottawa" w:cs="Ottawa"/>
      <w:sz w:val="24"/>
    </w:rPr>
  </w:style>
  <w:style w:type="character" w:customStyle="1" w:styleId="Nagwek4Znak">
    <w:name w:val="Nagłówek 4 Znak"/>
    <w:rsid w:val="0075494A"/>
    <w:rPr>
      <w:rFonts w:eastAsia="Andale Sans UI"/>
      <w:b/>
      <w:bCs/>
      <w:kern w:val="1"/>
      <w:sz w:val="28"/>
      <w:szCs w:val="28"/>
    </w:rPr>
  </w:style>
  <w:style w:type="character" w:customStyle="1" w:styleId="TekstprzypisudolnegoZnak">
    <w:name w:val="Tekst przypisu dolnego Znak"/>
    <w:rsid w:val="0075494A"/>
  </w:style>
  <w:style w:type="character" w:customStyle="1" w:styleId="StopkaZnak">
    <w:name w:val="Stopka Znak"/>
    <w:rsid w:val="0075494A"/>
  </w:style>
  <w:style w:type="character" w:customStyle="1" w:styleId="Nagwek3Znak">
    <w:name w:val="Nagłówek 3 Znak"/>
    <w:rsid w:val="0075494A"/>
    <w:rPr>
      <w:rFonts w:ascii="Cambria" w:eastAsia="Times New Roman" w:hAnsi="Cambria" w:cs="Times New Roman"/>
      <w:b/>
      <w:bCs/>
      <w:sz w:val="26"/>
      <w:szCs w:val="26"/>
    </w:rPr>
  </w:style>
  <w:style w:type="character" w:customStyle="1" w:styleId="TekstpodstawowyZnak">
    <w:name w:val="Tekst podstawowy Znak"/>
    <w:basedOn w:val="Domylnaczcionkaakapitu1"/>
    <w:rsid w:val="0075494A"/>
  </w:style>
  <w:style w:type="character" w:styleId="Odwoanieprzypisudolnego">
    <w:name w:val="footnote reference"/>
    <w:rsid w:val="0075494A"/>
    <w:rPr>
      <w:vertAlign w:val="superscript"/>
    </w:rPr>
  </w:style>
  <w:style w:type="character" w:customStyle="1" w:styleId="Znakiprzypiswkocowych">
    <w:name w:val="Znaki przypisów końcowych"/>
    <w:rsid w:val="0075494A"/>
    <w:rPr>
      <w:vertAlign w:val="superscript"/>
    </w:rPr>
  </w:style>
  <w:style w:type="character" w:customStyle="1" w:styleId="WW-Znakiprzypiswkocowych">
    <w:name w:val="WW-Znaki przypisów końcowych"/>
    <w:rsid w:val="0075494A"/>
  </w:style>
  <w:style w:type="character" w:styleId="Odwoanieprzypisukocowego">
    <w:name w:val="endnote reference"/>
    <w:rsid w:val="0075494A"/>
    <w:rPr>
      <w:vertAlign w:val="superscript"/>
    </w:rPr>
  </w:style>
  <w:style w:type="paragraph" w:customStyle="1" w:styleId="Nagwek10">
    <w:name w:val="Nagłówek1"/>
    <w:basedOn w:val="Normalny"/>
    <w:next w:val="Tekstpodstawowy"/>
    <w:rsid w:val="0075494A"/>
    <w:pPr>
      <w:keepNext/>
      <w:spacing w:before="240" w:after="120"/>
    </w:pPr>
    <w:rPr>
      <w:rFonts w:ascii="Liberation Sans" w:eastAsia="Microsoft YaHei" w:hAnsi="Liberation Sans" w:cs="Mangal"/>
      <w:sz w:val="28"/>
      <w:szCs w:val="28"/>
    </w:rPr>
  </w:style>
  <w:style w:type="paragraph" w:styleId="Tekstpodstawowy">
    <w:name w:val="Body Text"/>
    <w:basedOn w:val="Normalny"/>
    <w:rsid w:val="0075494A"/>
    <w:pPr>
      <w:spacing w:after="120"/>
    </w:pPr>
  </w:style>
  <w:style w:type="paragraph" w:styleId="Lista">
    <w:name w:val="List"/>
    <w:basedOn w:val="Tekstpodstawowy"/>
    <w:rsid w:val="0075494A"/>
    <w:rPr>
      <w:rFonts w:cs="Mangal"/>
    </w:rPr>
  </w:style>
  <w:style w:type="paragraph" w:styleId="Legenda">
    <w:name w:val="caption"/>
    <w:basedOn w:val="Normalny"/>
    <w:qFormat/>
    <w:rsid w:val="0075494A"/>
    <w:pPr>
      <w:suppressLineNumbers/>
      <w:spacing w:before="120" w:after="120"/>
    </w:pPr>
    <w:rPr>
      <w:rFonts w:cs="Mangal"/>
      <w:i/>
      <w:iCs/>
      <w:sz w:val="24"/>
      <w:szCs w:val="24"/>
    </w:rPr>
  </w:style>
  <w:style w:type="paragraph" w:customStyle="1" w:styleId="Indeks">
    <w:name w:val="Indeks"/>
    <w:basedOn w:val="Normalny"/>
    <w:rsid w:val="0075494A"/>
    <w:pPr>
      <w:suppressLineNumbers/>
    </w:pPr>
    <w:rPr>
      <w:rFonts w:cs="Mangal"/>
    </w:rPr>
  </w:style>
  <w:style w:type="paragraph" w:styleId="Stopka">
    <w:name w:val="footer"/>
    <w:basedOn w:val="Normalny"/>
    <w:rsid w:val="0075494A"/>
    <w:pPr>
      <w:tabs>
        <w:tab w:val="center" w:pos="4536"/>
        <w:tab w:val="right" w:pos="9072"/>
      </w:tabs>
    </w:pPr>
  </w:style>
  <w:style w:type="paragraph" w:styleId="Tekstdymka">
    <w:name w:val="Balloon Text"/>
    <w:basedOn w:val="Normalny"/>
    <w:rsid w:val="0075494A"/>
    <w:rPr>
      <w:rFonts w:ascii="Tahoma" w:hAnsi="Tahoma" w:cs="Tahoma"/>
      <w:sz w:val="16"/>
      <w:szCs w:val="16"/>
    </w:rPr>
  </w:style>
  <w:style w:type="paragraph" w:styleId="Tekstprzypisudolnego">
    <w:name w:val="footnote text"/>
    <w:basedOn w:val="Normalny"/>
    <w:rsid w:val="0075494A"/>
  </w:style>
  <w:style w:type="paragraph" w:styleId="Nagwek">
    <w:name w:val="header"/>
    <w:basedOn w:val="Normalny"/>
    <w:rsid w:val="0075494A"/>
    <w:pPr>
      <w:tabs>
        <w:tab w:val="center" w:pos="4536"/>
        <w:tab w:val="right" w:pos="9072"/>
      </w:tabs>
    </w:pPr>
  </w:style>
  <w:style w:type="paragraph" w:customStyle="1" w:styleId="Tekstpodstawowy31">
    <w:name w:val="Tekst podstawowy 31"/>
    <w:basedOn w:val="Normalny"/>
    <w:rsid w:val="0075494A"/>
    <w:pPr>
      <w:widowControl w:val="0"/>
    </w:pPr>
    <w:rPr>
      <w:sz w:val="24"/>
    </w:rPr>
  </w:style>
  <w:style w:type="paragraph" w:customStyle="1" w:styleId="Tekstpodstawowy21">
    <w:name w:val="Tekst podstawowy 21"/>
    <w:basedOn w:val="Normalny"/>
    <w:rsid w:val="0075494A"/>
    <w:pPr>
      <w:spacing w:after="120" w:line="480" w:lineRule="auto"/>
    </w:pPr>
    <w:rPr>
      <w:rFonts w:ascii="Ottawa" w:hAnsi="Ottawa" w:cs="Ottawa"/>
      <w:sz w:val="24"/>
    </w:rPr>
  </w:style>
  <w:style w:type="paragraph" w:styleId="Tekstpodstawowywcity">
    <w:name w:val="Body Text Indent"/>
    <w:basedOn w:val="Normalny"/>
    <w:rsid w:val="0075494A"/>
    <w:pPr>
      <w:spacing w:after="120"/>
      <w:ind w:left="283"/>
    </w:pPr>
    <w:rPr>
      <w:rFonts w:ascii="Ottawa" w:hAnsi="Ottawa" w:cs="Ottawa"/>
      <w:sz w:val="24"/>
    </w:rPr>
  </w:style>
  <w:style w:type="paragraph" w:styleId="Bezodstpw">
    <w:name w:val="No Spacing"/>
    <w:qFormat/>
    <w:rsid w:val="0075494A"/>
    <w:pPr>
      <w:suppressAutoHyphens/>
      <w:jc w:val="both"/>
    </w:pPr>
    <w:rPr>
      <w:rFonts w:ascii="Arial" w:hAnsi="Arial" w:cs="Arial"/>
      <w:sz w:val="22"/>
      <w:lang w:eastAsia="zh-CN"/>
    </w:rPr>
  </w:style>
  <w:style w:type="paragraph" w:customStyle="1" w:styleId="ZnakZnakZnakZnakZnakZnakZnakZnakZnakZnakZnakZnakZnakZnakZnak">
    <w:name w:val="Znak Znak Znak Znak Znak Znak Znak Znak Znak Znak Znak Znak Znak Znak Znak"/>
    <w:basedOn w:val="Normalny"/>
    <w:rsid w:val="0075494A"/>
    <w:pPr>
      <w:overflowPunct/>
      <w:autoSpaceDE/>
      <w:textAlignment w:val="auto"/>
    </w:pPr>
    <w:rPr>
      <w:rFonts w:ascii="Arial" w:hAnsi="Arial" w:cs="Arial"/>
      <w:sz w:val="24"/>
      <w:szCs w:val="24"/>
    </w:rPr>
  </w:style>
  <w:style w:type="paragraph" w:styleId="Akapitzlist">
    <w:name w:val="List Paragraph"/>
    <w:basedOn w:val="Normalny"/>
    <w:link w:val="AkapitzlistZnak"/>
    <w:uiPriority w:val="34"/>
    <w:qFormat/>
    <w:rsid w:val="0075494A"/>
    <w:pPr>
      <w:ind w:left="720"/>
    </w:pPr>
    <w:rPr>
      <w:rFonts w:ascii="Ottawa" w:hAnsi="Ottawa" w:cs="Ottawa"/>
      <w:sz w:val="24"/>
    </w:rPr>
  </w:style>
  <w:style w:type="paragraph" w:customStyle="1" w:styleId="ZnakZnakZnakZnak">
    <w:name w:val="Znak Znak Znak Znak"/>
    <w:basedOn w:val="Normalny"/>
    <w:rsid w:val="0075494A"/>
    <w:pPr>
      <w:overflowPunct/>
      <w:autoSpaceDE/>
      <w:textAlignment w:val="auto"/>
    </w:pPr>
    <w:rPr>
      <w:sz w:val="24"/>
      <w:szCs w:val="24"/>
    </w:rPr>
  </w:style>
  <w:style w:type="paragraph" w:customStyle="1" w:styleId="Normalny1">
    <w:name w:val="Normalny1"/>
    <w:basedOn w:val="Normalny"/>
    <w:rsid w:val="0075494A"/>
    <w:pPr>
      <w:widowControl w:val="0"/>
      <w:overflowPunct/>
      <w:autoSpaceDE/>
      <w:textAlignment w:val="auto"/>
    </w:pPr>
    <w:rPr>
      <w:rFonts w:eastAsia="Lucida Sans Unicode"/>
      <w:sz w:val="24"/>
      <w:szCs w:val="24"/>
    </w:rPr>
  </w:style>
  <w:style w:type="paragraph" w:styleId="Tekstprzypisukocowego">
    <w:name w:val="endnote text"/>
    <w:basedOn w:val="Normalny"/>
    <w:link w:val="TekstprzypisukocowegoZnak"/>
    <w:uiPriority w:val="99"/>
    <w:semiHidden/>
    <w:unhideWhenUsed/>
    <w:rsid w:val="005864E2"/>
  </w:style>
  <w:style w:type="character" w:customStyle="1" w:styleId="TekstprzypisukocowegoZnak">
    <w:name w:val="Tekst przypisu końcowego Znak"/>
    <w:link w:val="Tekstprzypisukocowego"/>
    <w:uiPriority w:val="99"/>
    <w:semiHidden/>
    <w:rsid w:val="005864E2"/>
    <w:rPr>
      <w:lang w:eastAsia="zh-CN"/>
    </w:rPr>
  </w:style>
  <w:style w:type="character" w:customStyle="1" w:styleId="AkapitzlistZnak">
    <w:name w:val="Akapit z listą Znak"/>
    <w:link w:val="Akapitzlist"/>
    <w:uiPriority w:val="99"/>
    <w:rsid w:val="009D4619"/>
    <w:rPr>
      <w:rFonts w:ascii="Ottawa" w:hAnsi="Ottawa" w:cs="Ottawa"/>
      <w:sz w:val="24"/>
      <w:lang w:eastAsia="zh-CN"/>
    </w:rPr>
  </w:style>
  <w:style w:type="paragraph" w:styleId="NormalnyWeb">
    <w:name w:val="Normal (Web)"/>
    <w:basedOn w:val="Normalny"/>
    <w:rsid w:val="00F837CA"/>
    <w:pPr>
      <w:suppressAutoHyphens w:val="0"/>
      <w:overflowPunct/>
      <w:autoSpaceDE/>
      <w:spacing w:before="100" w:beforeAutospacing="1" w:after="119"/>
      <w:textAlignment w:val="auto"/>
    </w:pPr>
    <w:rPr>
      <w:rFonts w:ascii="Arial Unicode MS" w:eastAsia="Arial Unicode MS" w:hAnsi="Arial Unicode MS" w:cs="Arial Unicode MS"/>
      <w:sz w:val="24"/>
      <w:szCs w:val="24"/>
      <w:lang w:eastAsia="pl-PL"/>
    </w:rPr>
  </w:style>
  <w:style w:type="paragraph" w:customStyle="1" w:styleId="Znak">
    <w:name w:val="Znak"/>
    <w:basedOn w:val="Normalny"/>
    <w:rsid w:val="00F837CA"/>
    <w:pPr>
      <w:suppressAutoHyphens w:val="0"/>
      <w:overflowPunct/>
      <w:autoSpaceDE/>
      <w:textAlignment w:val="auto"/>
    </w:pPr>
    <w:rPr>
      <w:sz w:val="24"/>
      <w:szCs w:val="24"/>
      <w:lang w:eastAsia="pl-PL"/>
    </w:rPr>
  </w:style>
  <w:style w:type="paragraph" w:customStyle="1" w:styleId="Znak0">
    <w:name w:val="Znak"/>
    <w:basedOn w:val="Normalny"/>
    <w:rsid w:val="00061C13"/>
    <w:pPr>
      <w:suppressAutoHyphens w:val="0"/>
      <w:overflowPunct/>
      <w:autoSpaceDE/>
      <w:textAlignment w:val="auto"/>
    </w:pPr>
    <w:rPr>
      <w:sz w:val="24"/>
      <w:szCs w:val="24"/>
      <w:lang w:eastAsia="pl-PL"/>
    </w:rPr>
  </w:style>
  <w:style w:type="character" w:customStyle="1" w:styleId="Nagwek1Znak">
    <w:name w:val="Nagłówek 1 Znak"/>
    <w:basedOn w:val="Domylnaczcionkaakapitu"/>
    <w:link w:val="Nagwek1"/>
    <w:uiPriority w:val="9"/>
    <w:rsid w:val="00984A90"/>
    <w:rPr>
      <w:rFonts w:asciiTheme="majorHAnsi" w:eastAsiaTheme="majorEastAsia" w:hAnsiTheme="majorHAnsi" w:cstheme="majorBidi"/>
      <w:b/>
      <w:bCs/>
      <w:color w:val="365F91" w:themeColor="accent1" w:themeShade="BF"/>
      <w:sz w:val="28"/>
      <w:szCs w:val="28"/>
      <w:lang w:eastAsia="zh-CN"/>
    </w:rPr>
  </w:style>
  <w:style w:type="paragraph" w:customStyle="1" w:styleId="normalny0">
    <w:name w:val="normalny"/>
    <w:basedOn w:val="Normalny"/>
    <w:rsid w:val="006B045D"/>
    <w:pPr>
      <w:suppressAutoHyphens w:val="0"/>
      <w:overflowPunct/>
      <w:autoSpaceDE/>
      <w:jc w:val="both"/>
      <w:textAlignment w:val="auto"/>
    </w:pPr>
    <w:rPr>
      <w:sz w:val="24"/>
      <w:lang w:eastAsia="pl-PL"/>
    </w:rPr>
  </w:style>
  <w:style w:type="paragraph" w:styleId="Tekstpodstawowy2">
    <w:name w:val="Body Text 2"/>
    <w:basedOn w:val="Normalny"/>
    <w:link w:val="Tekstpodstawowy2Znak1"/>
    <w:uiPriority w:val="99"/>
    <w:semiHidden/>
    <w:unhideWhenUsed/>
    <w:rsid w:val="006B3976"/>
    <w:pPr>
      <w:spacing w:after="120" w:line="480" w:lineRule="auto"/>
    </w:pPr>
  </w:style>
  <w:style w:type="character" w:customStyle="1" w:styleId="Tekstpodstawowy2Znak1">
    <w:name w:val="Tekst podstawowy 2 Znak1"/>
    <w:basedOn w:val="Domylnaczcionkaakapitu"/>
    <w:link w:val="Tekstpodstawowy2"/>
    <w:uiPriority w:val="99"/>
    <w:semiHidden/>
    <w:rsid w:val="006B3976"/>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94A"/>
    <w:pPr>
      <w:suppressAutoHyphens/>
      <w:overflowPunct w:val="0"/>
      <w:autoSpaceDE w:val="0"/>
      <w:textAlignment w:val="baseline"/>
    </w:pPr>
    <w:rPr>
      <w:lang w:eastAsia="zh-CN"/>
    </w:rPr>
  </w:style>
  <w:style w:type="paragraph" w:styleId="Nagwek1">
    <w:name w:val="heading 1"/>
    <w:basedOn w:val="Normalny"/>
    <w:next w:val="Normalny"/>
    <w:link w:val="Nagwek1Znak"/>
    <w:uiPriority w:val="9"/>
    <w:qFormat/>
    <w:rsid w:val="00984A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qFormat/>
    <w:rsid w:val="0075494A"/>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qFormat/>
    <w:rsid w:val="0075494A"/>
    <w:pPr>
      <w:keepNext/>
      <w:widowControl w:val="0"/>
      <w:numPr>
        <w:ilvl w:val="3"/>
        <w:numId w:val="1"/>
      </w:numPr>
      <w:overflowPunct/>
      <w:autoSpaceDE/>
      <w:spacing w:before="240" w:after="60"/>
      <w:textAlignment w:val="auto"/>
      <w:outlineLvl w:val="3"/>
    </w:pPr>
    <w:rPr>
      <w:rFonts w:eastAsia="Andale Sans UI"/>
      <w:b/>
      <w:bCs/>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5494A"/>
  </w:style>
  <w:style w:type="character" w:customStyle="1" w:styleId="WW8Num1z1">
    <w:name w:val="WW8Num1z1"/>
    <w:rsid w:val="0075494A"/>
  </w:style>
  <w:style w:type="character" w:customStyle="1" w:styleId="WW8Num1z2">
    <w:name w:val="WW8Num1z2"/>
    <w:rsid w:val="0075494A"/>
  </w:style>
  <w:style w:type="character" w:customStyle="1" w:styleId="WW8Num1z3">
    <w:name w:val="WW8Num1z3"/>
    <w:rsid w:val="0075494A"/>
  </w:style>
  <w:style w:type="character" w:customStyle="1" w:styleId="WW8Num1z4">
    <w:name w:val="WW8Num1z4"/>
    <w:rsid w:val="0075494A"/>
  </w:style>
  <w:style w:type="character" w:customStyle="1" w:styleId="WW8Num1z5">
    <w:name w:val="WW8Num1z5"/>
    <w:rsid w:val="0075494A"/>
  </w:style>
  <w:style w:type="character" w:customStyle="1" w:styleId="WW8Num1z6">
    <w:name w:val="WW8Num1z6"/>
    <w:rsid w:val="0075494A"/>
  </w:style>
  <w:style w:type="character" w:customStyle="1" w:styleId="WW8Num1z7">
    <w:name w:val="WW8Num1z7"/>
    <w:rsid w:val="0075494A"/>
  </w:style>
  <w:style w:type="character" w:customStyle="1" w:styleId="WW8Num1z8">
    <w:name w:val="WW8Num1z8"/>
    <w:rsid w:val="0075494A"/>
  </w:style>
  <w:style w:type="character" w:customStyle="1" w:styleId="WW8Num2z0">
    <w:name w:val="WW8Num2z0"/>
    <w:rsid w:val="0075494A"/>
    <w:rPr>
      <w:i w:val="0"/>
    </w:rPr>
  </w:style>
  <w:style w:type="character" w:customStyle="1" w:styleId="WW8Num2z1">
    <w:name w:val="WW8Num2z1"/>
    <w:rsid w:val="0075494A"/>
    <w:rPr>
      <w:rFonts w:ascii="Arial" w:hAnsi="Arial" w:cs="Arial"/>
      <w:b w:val="0"/>
      <w:i w:val="0"/>
    </w:rPr>
  </w:style>
  <w:style w:type="character" w:customStyle="1" w:styleId="WW8Num2z2">
    <w:name w:val="WW8Num2z2"/>
    <w:rsid w:val="0075494A"/>
  </w:style>
  <w:style w:type="character" w:customStyle="1" w:styleId="WW8Num2z3">
    <w:name w:val="WW8Num2z3"/>
    <w:rsid w:val="0075494A"/>
  </w:style>
  <w:style w:type="character" w:customStyle="1" w:styleId="WW8Num2z4">
    <w:name w:val="WW8Num2z4"/>
    <w:rsid w:val="0075494A"/>
  </w:style>
  <w:style w:type="character" w:customStyle="1" w:styleId="WW8Num2z5">
    <w:name w:val="WW8Num2z5"/>
    <w:rsid w:val="0075494A"/>
  </w:style>
  <w:style w:type="character" w:customStyle="1" w:styleId="WW8Num2z6">
    <w:name w:val="WW8Num2z6"/>
    <w:rsid w:val="0075494A"/>
  </w:style>
  <w:style w:type="character" w:customStyle="1" w:styleId="WW8Num2z7">
    <w:name w:val="WW8Num2z7"/>
    <w:rsid w:val="0075494A"/>
  </w:style>
  <w:style w:type="character" w:customStyle="1" w:styleId="WW8Num2z8">
    <w:name w:val="WW8Num2z8"/>
    <w:rsid w:val="0075494A"/>
  </w:style>
  <w:style w:type="character" w:customStyle="1" w:styleId="WW8Num3z0">
    <w:name w:val="WW8Num3z0"/>
    <w:rsid w:val="0075494A"/>
    <w:rPr>
      <w:b w:val="0"/>
      <w:i w:val="0"/>
    </w:rPr>
  </w:style>
  <w:style w:type="character" w:customStyle="1" w:styleId="WW8Num3z2">
    <w:name w:val="WW8Num3z2"/>
    <w:rsid w:val="0075494A"/>
    <w:rPr>
      <w:rFonts w:ascii="Arial" w:hAnsi="Arial" w:cs="Arial"/>
      <w:i w:val="0"/>
      <w:sz w:val="20"/>
      <w:szCs w:val="20"/>
    </w:rPr>
  </w:style>
  <w:style w:type="character" w:customStyle="1" w:styleId="WW8Num3z3">
    <w:name w:val="WW8Num3z3"/>
    <w:rsid w:val="0075494A"/>
  </w:style>
  <w:style w:type="character" w:customStyle="1" w:styleId="WW8Num3z4">
    <w:name w:val="WW8Num3z4"/>
    <w:rsid w:val="0075494A"/>
  </w:style>
  <w:style w:type="character" w:customStyle="1" w:styleId="WW8Num3z5">
    <w:name w:val="WW8Num3z5"/>
    <w:rsid w:val="0075494A"/>
  </w:style>
  <w:style w:type="character" w:customStyle="1" w:styleId="WW8Num3z6">
    <w:name w:val="WW8Num3z6"/>
    <w:rsid w:val="0075494A"/>
  </w:style>
  <w:style w:type="character" w:customStyle="1" w:styleId="WW8Num3z7">
    <w:name w:val="WW8Num3z7"/>
    <w:rsid w:val="0075494A"/>
  </w:style>
  <w:style w:type="character" w:customStyle="1" w:styleId="WW8Num3z8">
    <w:name w:val="WW8Num3z8"/>
    <w:rsid w:val="0075494A"/>
  </w:style>
  <w:style w:type="character" w:customStyle="1" w:styleId="WW8Num4z0">
    <w:name w:val="WW8Num4z0"/>
    <w:rsid w:val="0075494A"/>
    <w:rPr>
      <w:rFonts w:hint="default"/>
      <w:b/>
      <w:i w:val="0"/>
    </w:rPr>
  </w:style>
  <w:style w:type="character" w:customStyle="1" w:styleId="WW8Num4z1">
    <w:name w:val="WW8Num4z1"/>
    <w:rsid w:val="0075494A"/>
    <w:rPr>
      <w:rFonts w:ascii="Arial" w:eastAsia="Arial" w:hAnsi="Arial" w:cs="Arial" w:hint="default"/>
      <w:b w:val="0"/>
      <w:i w:val="0"/>
    </w:rPr>
  </w:style>
  <w:style w:type="character" w:customStyle="1" w:styleId="WW8Num4z2">
    <w:name w:val="WW8Num4z2"/>
    <w:rsid w:val="0075494A"/>
    <w:rPr>
      <w:rFonts w:hint="default"/>
    </w:rPr>
  </w:style>
  <w:style w:type="character" w:customStyle="1" w:styleId="WW8Num5z0">
    <w:name w:val="WW8Num5z0"/>
    <w:rsid w:val="0075494A"/>
    <w:rPr>
      <w:rFonts w:ascii="Arial" w:eastAsia="Arial" w:hAnsi="Arial" w:cs="Arial" w:hint="default"/>
    </w:rPr>
  </w:style>
  <w:style w:type="character" w:customStyle="1" w:styleId="WW8Num5z2">
    <w:name w:val="WW8Num5z2"/>
    <w:rsid w:val="0075494A"/>
  </w:style>
  <w:style w:type="character" w:customStyle="1" w:styleId="WW8Num5z3">
    <w:name w:val="WW8Num5z3"/>
    <w:rsid w:val="0075494A"/>
  </w:style>
  <w:style w:type="character" w:customStyle="1" w:styleId="WW8Num5z4">
    <w:name w:val="WW8Num5z4"/>
    <w:rsid w:val="0075494A"/>
  </w:style>
  <w:style w:type="character" w:customStyle="1" w:styleId="WW8Num5z5">
    <w:name w:val="WW8Num5z5"/>
    <w:rsid w:val="0075494A"/>
  </w:style>
  <w:style w:type="character" w:customStyle="1" w:styleId="WW8Num5z6">
    <w:name w:val="WW8Num5z6"/>
    <w:rsid w:val="0075494A"/>
  </w:style>
  <w:style w:type="character" w:customStyle="1" w:styleId="WW8Num5z7">
    <w:name w:val="WW8Num5z7"/>
    <w:rsid w:val="0075494A"/>
  </w:style>
  <w:style w:type="character" w:customStyle="1" w:styleId="WW8Num5z8">
    <w:name w:val="WW8Num5z8"/>
    <w:rsid w:val="0075494A"/>
  </w:style>
  <w:style w:type="character" w:customStyle="1" w:styleId="WW8Num6z0">
    <w:name w:val="WW8Num6z0"/>
    <w:rsid w:val="0075494A"/>
    <w:rPr>
      <w:rFonts w:ascii="Arial" w:eastAsia="Arial" w:hAnsi="Arial" w:cs="Arial" w:hint="default"/>
    </w:rPr>
  </w:style>
  <w:style w:type="character" w:customStyle="1" w:styleId="WW8Num6z2">
    <w:name w:val="WW8Num6z2"/>
    <w:rsid w:val="0075494A"/>
  </w:style>
  <w:style w:type="character" w:customStyle="1" w:styleId="WW8Num6z3">
    <w:name w:val="WW8Num6z3"/>
    <w:rsid w:val="0075494A"/>
  </w:style>
  <w:style w:type="character" w:customStyle="1" w:styleId="WW8Num6z4">
    <w:name w:val="WW8Num6z4"/>
    <w:rsid w:val="0075494A"/>
  </w:style>
  <w:style w:type="character" w:customStyle="1" w:styleId="WW8Num6z5">
    <w:name w:val="WW8Num6z5"/>
    <w:rsid w:val="0075494A"/>
  </w:style>
  <w:style w:type="character" w:customStyle="1" w:styleId="WW8Num6z6">
    <w:name w:val="WW8Num6z6"/>
    <w:rsid w:val="0075494A"/>
  </w:style>
  <w:style w:type="character" w:customStyle="1" w:styleId="WW8Num6z7">
    <w:name w:val="WW8Num6z7"/>
    <w:rsid w:val="0075494A"/>
  </w:style>
  <w:style w:type="character" w:customStyle="1" w:styleId="WW8Num6z8">
    <w:name w:val="WW8Num6z8"/>
    <w:rsid w:val="0075494A"/>
  </w:style>
  <w:style w:type="character" w:customStyle="1" w:styleId="WW8Num7z0">
    <w:name w:val="WW8Num7z0"/>
    <w:rsid w:val="0075494A"/>
    <w:rPr>
      <w:rFonts w:hint="default"/>
      <w:b w:val="0"/>
      <w:bCs/>
    </w:rPr>
  </w:style>
  <w:style w:type="character" w:customStyle="1" w:styleId="WW8Num7z1">
    <w:name w:val="WW8Num7z1"/>
    <w:rsid w:val="0075494A"/>
    <w:rPr>
      <w:rFonts w:cs="Arial" w:hint="default"/>
    </w:rPr>
  </w:style>
  <w:style w:type="character" w:customStyle="1" w:styleId="WW8Num7z2">
    <w:name w:val="WW8Num7z2"/>
    <w:rsid w:val="0075494A"/>
  </w:style>
  <w:style w:type="character" w:customStyle="1" w:styleId="WW8Num7z3">
    <w:name w:val="WW8Num7z3"/>
    <w:rsid w:val="0075494A"/>
  </w:style>
  <w:style w:type="character" w:customStyle="1" w:styleId="WW8Num7z4">
    <w:name w:val="WW8Num7z4"/>
    <w:rsid w:val="0075494A"/>
  </w:style>
  <w:style w:type="character" w:customStyle="1" w:styleId="WW8Num7z5">
    <w:name w:val="WW8Num7z5"/>
    <w:rsid w:val="0075494A"/>
  </w:style>
  <w:style w:type="character" w:customStyle="1" w:styleId="WW8Num7z6">
    <w:name w:val="WW8Num7z6"/>
    <w:rsid w:val="0075494A"/>
  </w:style>
  <w:style w:type="character" w:customStyle="1" w:styleId="WW8Num7z7">
    <w:name w:val="WW8Num7z7"/>
    <w:rsid w:val="0075494A"/>
  </w:style>
  <w:style w:type="character" w:customStyle="1" w:styleId="WW8Num7z8">
    <w:name w:val="WW8Num7z8"/>
    <w:rsid w:val="0075494A"/>
  </w:style>
  <w:style w:type="character" w:customStyle="1" w:styleId="WW8Num8z0">
    <w:name w:val="WW8Num8z0"/>
    <w:rsid w:val="0075494A"/>
    <w:rPr>
      <w:rFonts w:ascii="Symbol" w:hAnsi="Symbol" w:cs="Symbol" w:hint="default"/>
      <w:color w:val="000000"/>
    </w:rPr>
  </w:style>
  <w:style w:type="character" w:customStyle="1" w:styleId="WW8Num9z0">
    <w:name w:val="WW8Num9z0"/>
    <w:rsid w:val="0075494A"/>
    <w:rPr>
      <w:rFonts w:ascii="Arial" w:eastAsia="Arial" w:hAnsi="Arial" w:cs="Arial"/>
      <w:i w:val="0"/>
    </w:rPr>
  </w:style>
  <w:style w:type="character" w:customStyle="1" w:styleId="WW8Num10z0">
    <w:name w:val="WW8Num10z0"/>
    <w:rsid w:val="0075494A"/>
    <w:rPr>
      <w:rFonts w:ascii="Tahoma" w:hAnsi="Tahoma" w:cs="Tahoma" w:hint="default"/>
    </w:rPr>
  </w:style>
  <w:style w:type="character" w:customStyle="1" w:styleId="WW8Num11z0">
    <w:name w:val="WW8Num11z0"/>
    <w:rsid w:val="0075494A"/>
    <w:rPr>
      <w:rFonts w:ascii="Arial" w:hAnsi="Arial" w:cs="Arial" w:hint="default"/>
      <w:color w:val="auto"/>
      <w:sz w:val="20"/>
    </w:rPr>
  </w:style>
  <w:style w:type="character" w:customStyle="1" w:styleId="WW8Num12z0">
    <w:name w:val="WW8Num12z0"/>
    <w:rsid w:val="0075494A"/>
    <w:rPr>
      <w:rFonts w:ascii="Arial" w:hAnsi="Arial" w:cs="Arial" w:hint="default"/>
    </w:rPr>
  </w:style>
  <w:style w:type="character" w:customStyle="1" w:styleId="WW8Num13z0">
    <w:name w:val="WW8Num13z0"/>
    <w:rsid w:val="0075494A"/>
    <w:rPr>
      <w:rFonts w:ascii="Tahoma" w:hAnsi="Tahoma" w:cs="Tahoma" w:hint="default"/>
      <w:color w:val="FF0000"/>
      <w:sz w:val="20"/>
    </w:rPr>
  </w:style>
  <w:style w:type="character" w:customStyle="1" w:styleId="WW8Num13z1">
    <w:name w:val="WW8Num13z1"/>
    <w:rsid w:val="0075494A"/>
    <w:rPr>
      <w:rFonts w:ascii="Tahoma" w:hAnsi="Tahoma" w:cs="Tahoma" w:hint="default"/>
      <w:b w:val="0"/>
      <w:color w:val="auto"/>
      <w:sz w:val="20"/>
    </w:rPr>
  </w:style>
  <w:style w:type="character" w:customStyle="1" w:styleId="WW8Num14z0">
    <w:name w:val="WW8Num14z0"/>
    <w:rsid w:val="0075494A"/>
    <w:rPr>
      <w:rFonts w:ascii="Arial" w:hAnsi="Arial" w:cs="Arial"/>
    </w:rPr>
  </w:style>
  <w:style w:type="character" w:customStyle="1" w:styleId="WW8Num15z0">
    <w:name w:val="WW8Num15z0"/>
    <w:rsid w:val="0075494A"/>
    <w:rPr>
      <w:rFonts w:hint="default"/>
    </w:rPr>
  </w:style>
  <w:style w:type="character" w:customStyle="1" w:styleId="WW8Num16z0">
    <w:name w:val="WW8Num16z0"/>
    <w:rsid w:val="0075494A"/>
  </w:style>
  <w:style w:type="character" w:customStyle="1" w:styleId="WW8Num17z0">
    <w:name w:val="WW8Num17z0"/>
    <w:rsid w:val="0075494A"/>
    <w:rPr>
      <w:rFonts w:ascii="Arial" w:hAnsi="Arial" w:cs="Arial" w:hint="default"/>
      <w:sz w:val="20"/>
    </w:rPr>
  </w:style>
  <w:style w:type="character" w:customStyle="1" w:styleId="WW8Num18z0">
    <w:name w:val="WW8Num18z0"/>
    <w:rsid w:val="0075494A"/>
    <w:rPr>
      <w:rFonts w:hint="default"/>
      <w:i w:val="0"/>
    </w:rPr>
  </w:style>
  <w:style w:type="character" w:customStyle="1" w:styleId="WW8Num18z1">
    <w:name w:val="WW8Num18z1"/>
    <w:rsid w:val="0075494A"/>
    <w:rPr>
      <w:rFonts w:ascii="Arial" w:hAnsi="Arial" w:cs="Arial" w:hint="default"/>
      <w:b w:val="0"/>
      <w:i w:val="0"/>
    </w:rPr>
  </w:style>
  <w:style w:type="character" w:customStyle="1" w:styleId="WW8Num18z2">
    <w:name w:val="WW8Num18z2"/>
    <w:rsid w:val="0075494A"/>
    <w:rPr>
      <w:rFonts w:hint="default"/>
    </w:rPr>
  </w:style>
  <w:style w:type="character" w:customStyle="1" w:styleId="WW8Num19z0">
    <w:name w:val="WW8Num19z0"/>
    <w:rsid w:val="0075494A"/>
    <w:rPr>
      <w:rFonts w:ascii="Arial" w:hAnsi="Arial" w:cs="Arial"/>
    </w:rPr>
  </w:style>
  <w:style w:type="character" w:customStyle="1" w:styleId="WW8Num20z0">
    <w:name w:val="WW8Num20z0"/>
    <w:rsid w:val="0075494A"/>
    <w:rPr>
      <w:rFonts w:hint="default"/>
    </w:rPr>
  </w:style>
  <w:style w:type="character" w:customStyle="1" w:styleId="WW8Num21z0">
    <w:name w:val="WW8Num21z0"/>
    <w:rsid w:val="0075494A"/>
    <w:rPr>
      <w:rFonts w:ascii="Arial" w:hAnsi="Arial" w:cs="Arial" w:hint="default"/>
    </w:rPr>
  </w:style>
  <w:style w:type="character" w:customStyle="1" w:styleId="WW8Num22z0">
    <w:name w:val="WW8Num22z0"/>
    <w:rsid w:val="0075494A"/>
    <w:rPr>
      <w:rFonts w:ascii="Arial" w:hAnsi="Arial" w:cs="Arial" w:hint="default"/>
    </w:rPr>
  </w:style>
  <w:style w:type="character" w:customStyle="1" w:styleId="WW8Num23z0">
    <w:name w:val="WW8Num23z0"/>
    <w:rsid w:val="0075494A"/>
    <w:rPr>
      <w:rFonts w:ascii="Arial" w:hAnsi="Arial" w:cs="Arial"/>
    </w:rPr>
  </w:style>
  <w:style w:type="character" w:customStyle="1" w:styleId="WW8Num24z0">
    <w:name w:val="WW8Num24z0"/>
    <w:rsid w:val="0075494A"/>
    <w:rPr>
      <w:rFonts w:ascii="Arial" w:hAnsi="Arial" w:cs="Arial"/>
    </w:rPr>
  </w:style>
  <w:style w:type="character" w:customStyle="1" w:styleId="WW8Num25z0">
    <w:name w:val="WW8Num25z0"/>
    <w:rsid w:val="0075494A"/>
    <w:rPr>
      <w:rFonts w:hint="default"/>
      <w:b/>
      <w:color w:val="auto"/>
    </w:rPr>
  </w:style>
  <w:style w:type="character" w:customStyle="1" w:styleId="WW8Num26z0">
    <w:name w:val="WW8Num26z0"/>
    <w:rsid w:val="0075494A"/>
    <w:rPr>
      <w:rFonts w:ascii="Arial" w:eastAsia="Arial" w:hAnsi="Arial" w:cs="Arial"/>
    </w:rPr>
  </w:style>
  <w:style w:type="character" w:customStyle="1" w:styleId="WW8Num27z0">
    <w:name w:val="WW8Num27z0"/>
    <w:rsid w:val="0075494A"/>
  </w:style>
  <w:style w:type="character" w:customStyle="1" w:styleId="WW8Num28z0">
    <w:name w:val="WW8Num28z0"/>
    <w:rsid w:val="0075494A"/>
    <w:rPr>
      <w:rFonts w:ascii="Arial" w:hAnsi="Arial" w:cs="Arial"/>
    </w:rPr>
  </w:style>
  <w:style w:type="character" w:customStyle="1" w:styleId="WW8Num29z0">
    <w:name w:val="WW8Num29z0"/>
    <w:rsid w:val="0075494A"/>
    <w:rPr>
      <w:rFonts w:ascii="Arial" w:eastAsia="Arial" w:hAnsi="Arial" w:cs="Arial" w:hint="default"/>
    </w:rPr>
  </w:style>
  <w:style w:type="character" w:customStyle="1" w:styleId="WW8Num29z3">
    <w:name w:val="WW8Num29z3"/>
    <w:rsid w:val="0075494A"/>
  </w:style>
  <w:style w:type="character" w:customStyle="1" w:styleId="WW8Num29z4">
    <w:name w:val="WW8Num29z4"/>
    <w:rsid w:val="0075494A"/>
  </w:style>
  <w:style w:type="character" w:customStyle="1" w:styleId="WW8Num29z5">
    <w:name w:val="WW8Num29z5"/>
    <w:rsid w:val="0075494A"/>
  </w:style>
  <w:style w:type="character" w:customStyle="1" w:styleId="WW8Num29z6">
    <w:name w:val="WW8Num29z6"/>
    <w:rsid w:val="0075494A"/>
  </w:style>
  <w:style w:type="character" w:customStyle="1" w:styleId="WW8Num29z7">
    <w:name w:val="WW8Num29z7"/>
    <w:rsid w:val="0075494A"/>
  </w:style>
  <w:style w:type="character" w:customStyle="1" w:styleId="WW8Num29z8">
    <w:name w:val="WW8Num29z8"/>
    <w:rsid w:val="0075494A"/>
  </w:style>
  <w:style w:type="character" w:customStyle="1" w:styleId="WW8Num30z0">
    <w:name w:val="WW8Num30z0"/>
    <w:rsid w:val="0075494A"/>
    <w:rPr>
      <w:rFonts w:ascii="Arial" w:hAnsi="Arial" w:cs="Arial" w:hint="default"/>
    </w:rPr>
  </w:style>
  <w:style w:type="character" w:customStyle="1" w:styleId="WW8Num31z0">
    <w:name w:val="WW8Num31z0"/>
    <w:rsid w:val="0075494A"/>
    <w:rPr>
      <w:rFonts w:ascii="Arial" w:hAnsi="Arial" w:cs="Arial"/>
    </w:rPr>
  </w:style>
  <w:style w:type="character" w:customStyle="1" w:styleId="WW8Num32z0">
    <w:name w:val="WW8Num32z0"/>
    <w:rsid w:val="0075494A"/>
    <w:rPr>
      <w:rFonts w:ascii="Arial" w:hAnsi="Arial" w:cs="Arial"/>
    </w:rPr>
  </w:style>
  <w:style w:type="character" w:customStyle="1" w:styleId="WW8Num32z1">
    <w:name w:val="WW8Num32z1"/>
    <w:rsid w:val="0075494A"/>
  </w:style>
  <w:style w:type="character" w:customStyle="1" w:styleId="WW8Num32z2">
    <w:name w:val="WW8Num32z2"/>
    <w:rsid w:val="0075494A"/>
  </w:style>
  <w:style w:type="character" w:customStyle="1" w:styleId="WW8Num32z3">
    <w:name w:val="WW8Num32z3"/>
    <w:rsid w:val="0075494A"/>
  </w:style>
  <w:style w:type="character" w:customStyle="1" w:styleId="WW8Num32z4">
    <w:name w:val="WW8Num32z4"/>
    <w:rsid w:val="0075494A"/>
  </w:style>
  <w:style w:type="character" w:customStyle="1" w:styleId="WW8Num32z5">
    <w:name w:val="WW8Num32z5"/>
    <w:rsid w:val="0075494A"/>
  </w:style>
  <w:style w:type="character" w:customStyle="1" w:styleId="WW8Num32z7">
    <w:name w:val="WW8Num32z7"/>
    <w:rsid w:val="0075494A"/>
  </w:style>
  <w:style w:type="character" w:customStyle="1" w:styleId="WW8Num32z8">
    <w:name w:val="WW8Num32z8"/>
    <w:rsid w:val="0075494A"/>
  </w:style>
  <w:style w:type="character" w:customStyle="1" w:styleId="WW8Num33z0">
    <w:name w:val="WW8Num33z0"/>
    <w:rsid w:val="0075494A"/>
    <w:rPr>
      <w:rFonts w:ascii="Arial" w:hAnsi="Arial" w:cs="Arial" w:hint="default"/>
    </w:rPr>
  </w:style>
  <w:style w:type="character" w:customStyle="1" w:styleId="WW8Num33z1">
    <w:name w:val="WW8Num33z1"/>
    <w:rsid w:val="0075494A"/>
    <w:rPr>
      <w:rFonts w:ascii="Wingdings" w:hAnsi="Wingdings" w:cs="Wingdings" w:hint="default"/>
    </w:rPr>
  </w:style>
  <w:style w:type="character" w:customStyle="1" w:styleId="WW8Num33z3">
    <w:name w:val="WW8Num33z3"/>
    <w:rsid w:val="0075494A"/>
  </w:style>
  <w:style w:type="character" w:customStyle="1" w:styleId="WW8Num33z4">
    <w:name w:val="WW8Num33z4"/>
    <w:rsid w:val="0075494A"/>
  </w:style>
  <w:style w:type="character" w:customStyle="1" w:styleId="WW8Num33z5">
    <w:name w:val="WW8Num33z5"/>
    <w:rsid w:val="0075494A"/>
  </w:style>
  <w:style w:type="character" w:customStyle="1" w:styleId="WW8Num33z6">
    <w:name w:val="WW8Num33z6"/>
    <w:rsid w:val="0075494A"/>
  </w:style>
  <w:style w:type="character" w:customStyle="1" w:styleId="WW8Num33z7">
    <w:name w:val="WW8Num33z7"/>
    <w:rsid w:val="0075494A"/>
  </w:style>
  <w:style w:type="character" w:customStyle="1" w:styleId="WW8Num33z8">
    <w:name w:val="WW8Num33z8"/>
    <w:rsid w:val="0075494A"/>
  </w:style>
  <w:style w:type="character" w:customStyle="1" w:styleId="WW8Num34z0">
    <w:name w:val="WW8Num34z0"/>
    <w:rsid w:val="0075494A"/>
    <w:rPr>
      <w:rFonts w:hint="default"/>
    </w:rPr>
  </w:style>
  <w:style w:type="character" w:customStyle="1" w:styleId="WW8Num35z0">
    <w:name w:val="WW8Num35z0"/>
    <w:rsid w:val="0075494A"/>
    <w:rPr>
      <w:rFonts w:ascii="Arial" w:hAnsi="Arial" w:cs="Arial" w:hint="default"/>
    </w:rPr>
  </w:style>
  <w:style w:type="character" w:customStyle="1" w:styleId="WW8Num36z0">
    <w:name w:val="WW8Num36z0"/>
    <w:rsid w:val="0075494A"/>
    <w:rPr>
      <w:rFonts w:ascii="Arial" w:hAnsi="Arial" w:cs="Arial"/>
      <w:i/>
      <w:color w:val="000000"/>
    </w:rPr>
  </w:style>
  <w:style w:type="character" w:customStyle="1" w:styleId="WW8Num36z1">
    <w:name w:val="WW8Num36z1"/>
    <w:rsid w:val="0075494A"/>
    <w:rPr>
      <w:rFonts w:ascii="Arial" w:hAnsi="Arial" w:cs="Arial" w:hint="default"/>
    </w:rPr>
  </w:style>
  <w:style w:type="character" w:customStyle="1" w:styleId="WW8Num36z2">
    <w:name w:val="WW8Num36z2"/>
    <w:rsid w:val="0075494A"/>
  </w:style>
  <w:style w:type="character" w:customStyle="1" w:styleId="WW8Num36z3">
    <w:name w:val="WW8Num36z3"/>
    <w:rsid w:val="0075494A"/>
  </w:style>
  <w:style w:type="character" w:customStyle="1" w:styleId="WW8Num36z4">
    <w:name w:val="WW8Num36z4"/>
    <w:rsid w:val="0075494A"/>
  </w:style>
  <w:style w:type="character" w:customStyle="1" w:styleId="WW8Num36z5">
    <w:name w:val="WW8Num36z5"/>
    <w:rsid w:val="0075494A"/>
  </w:style>
  <w:style w:type="character" w:customStyle="1" w:styleId="WW8Num36z6">
    <w:name w:val="WW8Num36z6"/>
    <w:rsid w:val="0075494A"/>
  </w:style>
  <w:style w:type="character" w:customStyle="1" w:styleId="WW8Num36z7">
    <w:name w:val="WW8Num36z7"/>
    <w:rsid w:val="0075494A"/>
  </w:style>
  <w:style w:type="character" w:customStyle="1" w:styleId="WW8Num36z8">
    <w:name w:val="WW8Num36z8"/>
    <w:rsid w:val="0075494A"/>
  </w:style>
  <w:style w:type="character" w:customStyle="1" w:styleId="WW8Num37z0">
    <w:name w:val="WW8Num37z0"/>
    <w:rsid w:val="0075494A"/>
    <w:rPr>
      <w:rFonts w:ascii="Arial" w:hAnsi="Arial" w:cs="Arial"/>
      <w:b w:val="0"/>
      <w:bCs w:val="0"/>
      <w:color w:val="auto"/>
      <w:sz w:val="20"/>
      <w:szCs w:val="20"/>
    </w:rPr>
  </w:style>
  <w:style w:type="character" w:customStyle="1" w:styleId="WW8Num38z0">
    <w:name w:val="WW8Num38z0"/>
    <w:rsid w:val="0075494A"/>
    <w:rPr>
      <w:rFonts w:ascii="Arial" w:hAnsi="Arial" w:cs="Arial" w:hint="default"/>
    </w:rPr>
  </w:style>
  <w:style w:type="character" w:customStyle="1" w:styleId="WW8Num39z0">
    <w:name w:val="WW8Num39z0"/>
    <w:rsid w:val="0075494A"/>
    <w:rPr>
      <w:rFonts w:ascii="Arial" w:hAnsi="Arial" w:cs="Arial" w:hint="default"/>
      <w:sz w:val="20"/>
    </w:rPr>
  </w:style>
  <w:style w:type="character" w:customStyle="1" w:styleId="WW8Num40z0">
    <w:name w:val="WW8Num40z0"/>
    <w:rsid w:val="0075494A"/>
    <w:rPr>
      <w:rFonts w:ascii="Tahoma" w:hAnsi="Tahoma" w:cs="Tahoma" w:hint="default"/>
      <w:b/>
      <w:bCs/>
      <w:i w:val="0"/>
      <w:iCs w:val="0"/>
      <w:color w:val="auto"/>
      <w:sz w:val="20"/>
      <w:szCs w:val="20"/>
    </w:rPr>
  </w:style>
  <w:style w:type="character" w:customStyle="1" w:styleId="WW8Num40z1">
    <w:name w:val="WW8Num40z1"/>
    <w:rsid w:val="0075494A"/>
    <w:rPr>
      <w:rFonts w:hint="default"/>
      <w:b w:val="0"/>
      <w:bCs w:val="0"/>
      <w:i w:val="0"/>
      <w:iCs w:val="0"/>
    </w:rPr>
  </w:style>
  <w:style w:type="character" w:customStyle="1" w:styleId="WW8Num40z2">
    <w:name w:val="WW8Num40z2"/>
    <w:rsid w:val="0075494A"/>
    <w:rPr>
      <w:rFonts w:ascii="Arial Narrow" w:eastAsia="Symbol" w:hAnsi="Arial Narrow" w:cs="Tahoma" w:hint="default"/>
      <w:b w:val="0"/>
      <w:bCs w:val="0"/>
      <w:i w:val="0"/>
      <w:iCs w:val="0"/>
      <w:sz w:val="20"/>
      <w:szCs w:val="20"/>
    </w:rPr>
  </w:style>
  <w:style w:type="character" w:customStyle="1" w:styleId="WW8Num40z3">
    <w:name w:val="WW8Num40z3"/>
    <w:rsid w:val="0075494A"/>
    <w:rPr>
      <w:rFonts w:hint="default"/>
    </w:rPr>
  </w:style>
  <w:style w:type="character" w:customStyle="1" w:styleId="WW8Num40z5">
    <w:name w:val="WW8Num40z5"/>
    <w:rsid w:val="0075494A"/>
    <w:rPr>
      <w:rFonts w:ascii="Arial Narrow" w:hAnsi="Arial Narrow" w:cs="Verdana" w:hint="default"/>
      <w:b w:val="0"/>
      <w:bCs w:val="0"/>
      <w:i w:val="0"/>
      <w:iCs w:val="0"/>
      <w:sz w:val="20"/>
      <w:szCs w:val="20"/>
    </w:rPr>
  </w:style>
  <w:style w:type="character" w:customStyle="1" w:styleId="WW8Num41z0">
    <w:name w:val="WW8Num41z0"/>
    <w:rsid w:val="0075494A"/>
    <w:rPr>
      <w:rFonts w:ascii="Arial" w:eastAsia="Arial" w:hAnsi="Arial" w:cs="Arial" w:hint="default"/>
    </w:rPr>
  </w:style>
  <w:style w:type="character" w:customStyle="1" w:styleId="WW8Num42z0">
    <w:name w:val="WW8Num42z0"/>
    <w:rsid w:val="0075494A"/>
  </w:style>
  <w:style w:type="character" w:customStyle="1" w:styleId="WW8Num43z0">
    <w:name w:val="WW8Num43z0"/>
    <w:rsid w:val="0075494A"/>
    <w:rPr>
      <w:rFonts w:ascii="Arial" w:hAnsi="Arial" w:cs="Arial" w:hint="default"/>
    </w:rPr>
  </w:style>
  <w:style w:type="character" w:customStyle="1" w:styleId="WW8Num44z0">
    <w:name w:val="WW8Num44z0"/>
    <w:rsid w:val="0075494A"/>
    <w:rPr>
      <w:rFonts w:ascii="Arial" w:eastAsia="Arial" w:hAnsi="Arial" w:cs="Arial" w:hint="default"/>
    </w:rPr>
  </w:style>
  <w:style w:type="character" w:customStyle="1" w:styleId="WW8Num45z0">
    <w:name w:val="WW8Num45z0"/>
    <w:rsid w:val="0075494A"/>
    <w:rPr>
      <w:rFonts w:ascii="Arial" w:eastAsia="Arial" w:hAnsi="Arial" w:cs="Arial" w:hint="default"/>
      <w:b/>
    </w:rPr>
  </w:style>
  <w:style w:type="character" w:customStyle="1" w:styleId="WW8Num46z0">
    <w:name w:val="WW8Num46z0"/>
    <w:rsid w:val="0075494A"/>
    <w:rPr>
      <w:rFonts w:ascii="Arial" w:hAnsi="Arial" w:cs="Arial" w:hint="default"/>
    </w:rPr>
  </w:style>
  <w:style w:type="character" w:customStyle="1" w:styleId="WW8Num47z0">
    <w:name w:val="WW8Num47z0"/>
    <w:rsid w:val="0075494A"/>
    <w:rPr>
      <w:rFonts w:ascii="Arial" w:hAnsi="Arial" w:cs="Arial" w:hint="default"/>
      <w:b/>
      <w:bCs/>
    </w:rPr>
  </w:style>
  <w:style w:type="character" w:customStyle="1" w:styleId="WW8Num48z0">
    <w:name w:val="WW8Num48z0"/>
    <w:rsid w:val="0075494A"/>
    <w:rPr>
      <w:rFonts w:ascii="Arial" w:eastAsia="Arial" w:hAnsi="Arial" w:cs="Arial" w:hint="default"/>
    </w:rPr>
  </w:style>
  <w:style w:type="character" w:customStyle="1" w:styleId="WW8Num49z0">
    <w:name w:val="WW8Num49z0"/>
    <w:rsid w:val="0075494A"/>
    <w:rPr>
      <w:rFonts w:ascii="Symbol" w:hAnsi="Symbol" w:cs="Times New Roman" w:hint="default"/>
    </w:rPr>
  </w:style>
  <w:style w:type="character" w:customStyle="1" w:styleId="WW8Num49z1">
    <w:name w:val="WW8Num49z1"/>
    <w:rsid w:val="0075494A"/>
    <w:rPr>
      <w:rFonts w:ascii="Arial" w:hAnsi="Arial" w:cs="Arial" w:hint="default"/>
    </w:rPr>
  </w:style>
  <w:style w:type="character" w:customStyle="1" w:styleId="WW8Num49z2">
    <w:name w:val="WW8Num49z2"/>
    <w:rsid w:val="0075494A"/>
    <w:rPr>
      <w:rFonts w:ascii="Wingdings" w:hAnsi="Wingdings" w:cs="Wingdings" w:hint="default"/>
    </w:rPr>
  </w:style>
  <w:style w:type="character" w:customStyle="1" w:styleId="WW8Num49z3">
    <w:name w:val="WW8Num49z3"/>
    <w:rsid w:val="0075494A"/>
    <w:rPr>
      <w:rFonts w:ascii="Symbol" w:hAnsi="Symbol" w:cs="Symbol" w:hint="default"/>
    </w:rPr>
  </w:style>
  <w:style w:type="character" w:customStyle="1" w:styleId="WW8Num49z4">
    <w:name w:val="WW8Num49z4"/>
    <w:rsid w:val="0075494A"/>
    <w:rPr>
      <w:rFonts w:ascii="Courier New" w:hAnsi="Courier New" w:cs="Courier New" w:hint="default"/>
    </w:rPr>
  </w:style>
  <w:style w:type="character" w:customStyle="1" w:styleId="WW8Num50z0">
    <w:name w:val="WW8Num50z0"/>
    <w:rsid w:val="0075494A"/>
    <w:rPr>
      <w:rFonts w:hint="default"/>
    </w:rPr>
  </w:style>
  <w:style w:type="character" w:customStyle="1" w:styleId="WW8Num51z0">
    <w:name w:val="WW8Num51z0"/>
    <w:rsid w:val="0075494A"/>
    <w:rPr>
      <w:rFonts w:hint="default"/>
    </w:rPr>
  </w:style>
  <w:style w:type="character" w:customStyle="1" w:styleId="WW8Num52z0">
    <w:name w:val="WW8Num52z0"/>
    <w:rsid w:val="0075494A"/>
    <w:rPr>
      <w:rFonts w:hint="default"/>
      <w:b w:val="0"/>
    </w:rPr>
  </w:style>
  <w:style w:type="character" w:customStyle="1" w:styleId="WW8Num52z4">
    <w:name w:val="WW8Num52z4"/>
    <w:rsid w:val="0075494A"/>
    <w:rPr>
      <w:rFonts w:ascii="Symbol" w:hAnsi="Symbol" w:cs="Symbol" w:hint="default"/>
      <w:b w:val="0"/>
    </w:rPr>
  </w:style>
  <w:style w:type="character" w:customStyle="1" w:styleId="WW8Num52z5">
    <w:name w:val="WW8Num52z5"/>
    <w:rsid w:val="0075494A"/>
  </w:style>
  <w:style w:type="character" w:customStyle="1" w:styleId="WW8Num52z6">
    <w:name w:val="WW8Num52z6"/>
    <w:rsid w:val="0075494A"/>
  </w:style>
  <w:style w:type="character" w:customStyle="1" w:styleId="WW8Num52z7">
    <w:name w:val="WW8Num52z7"/>
    <w:rsid w:val="0075494A"/>
  </w:style>
  <w:style w:type="character" w:customStyle="1" w:styleId="WW8Num52z8">
    <w:name w:val="WW8Num52z8"/>
    <w:rsid w:val="0075494A"/>
  </w:style>
  <w:style w:type="character" w:customStyle="1" w:styleId="WW8Num53z0">
    <w:name w:val="WW8Num53z0"/>
    <w:rsid w:val="0075494A"/>
  </w:style>
  <w:style w:type="character" w:customStyle="1" w:styleId="WW8Num54z0">
    <w:name w:val="WW8Num54z0"/>
    <w:rsid w:val="0075494A"/>
    <w:rPr>
      <w:rFonts w:ascii="Arial" w:eastAsia="Arial" w:hAnsi="Arial" w:cs="Arial" w:hint="default"/>
    </w:rPr>
  </w:style>
  <w:style w:type="character" w:customStyle="1" w:styleId="WW8Num55z0">
    <w:name w:val="WW8Num55z0"/>
    <w:rsid w:val="0075494A"/>
    <w:rPr>
      <w:b w:val="0"/>
    </w:rPr>
  </w:style>
  <w:style w:type="character" w:customStyle="1" w:styleId="WW8Num55z1">
    <w:name w:val="WW8Num55z1"/>
    <w:rsid w:val="0075494A"/>
    <w:rPr>
      <w:rFonts w:ascii="Tahoma" w:hAnsi="Tahoma" w:cs="Tahoma" w:hint="default"/>
      <w:b/>
    </w:rPr>
  </w:style>
  <w:style w:type="character" w:customStyle="1" w:styleId="WW8Num55z2">
    <w:name w:val="WW8Num55z2"/>
    <w:rsid w:val="0075494A"/>
    <w:rPr>
      <w:rFonts w:ascii="Arial" w:eastAsia="Arial" w:hAnsi="Arial" w:cs="Arial" w:hint="default"/>
      <w:b/>
      <w:sz w:val="20"/>
      <w:szCs w:val="20"/>
    </w:rPr>
  </w:style>
  <w:style w:type="character" w:customStyle="1" w:styleId="WW8Num55z3">
    <w:name w:val="WW8Num55z3"/>
    <w:rsid w:val="0075494A"/>
    <w:rPr>
      <w:rFonts w:ascii="Symbol" w:hAnsi="Symbol" w:cs="Symbol" w:hint="default"/>
    </w:rPr>
  </w:style>
  <w:style w:type="character" w:customStyle="1" w:styleId="WW8Num55z5">
    <w:name w:val="WW8Num55z5"/>
    <w:rsid w:val="0075494A"/>
    <w:rPr>
      <w:rFonts w:ascii="Wingdings" w:hAnsi="Wingdings" w:cs="Wingdings" w:hint="default"/>
    </w:rPr>
  </w:style>
  <w:style w:type="character" w:customStyle="1" w:styleId="WW8Num55z7">
    <w:name w:val="WW8Num55z7"/>
    <w:rsid w:val="0075494A"/>
    <w:rPr>
      <w:rFonts w:ascii="Courier New" w:hAnsi="Courier New" w:cs="Courier New" w:hint="default"/>
    </w:rPr>
  </w:style>
  <w:style w:type="character" w:customStyle="1" w:styleId="WW8Num56z0">
    <w:name w:val="WW8Num56z0"/>
    <w:rsid w:val="0075494A"/>
  </w:style>
  <w:style w:type="character" w:customStyle="1" w:styleId="WW8Num27z1">
    <w:name w:val="WW8Num27z1"/>
    <w:rsid w:val="0075494A"/>
    <w:rPr>
      <w:rFonts w:hint="default"/>
      <w:b w:val="0"/>
      <w:bCs w:val="0"/>
      <w:i w:val="0"/>
      <w:iCs w:val="0"/>
    </w:rPr>
  </w:style>
  <w:style w:type="character" w:customStyle="1" w:styleId="WW8Num27z2">
    <w:name w:val="WW8Num27z2"/>
    <w:rsid w:val="0075494A"/>
    <w:rPr>
      <w:rFonts w:hint="default"/>
      <w:b w:val="0"/>
      <w:bCs w:val="0"/>
      <w:i w:val="0"/>
      <w:iCs w:val="0"/>
      <w:sz w:val="20"/>
      <w:szCs w:val="20"/>
    </w:rPr>
  </w:style>
  <w:style w:type="character" w:customStyle="1" w:styleId="WW8Num27z3">
    <w:name w:val="WW8Num27z3"/>
    <w:rsid w:val="0075494A"/>
    <w:rPr>
      <w:rFonts w:hint="default"/>
    </w:rPr>
  </w:style>
  <w:style w:type="character" w:customStyle="1" w:styleId="WW8Num27z5">
    <w:name w:val="WW8Num27z5"/>
    <w:rsid w:val="0075494A"/>
    <w:rPr>
      <w:rFonts w:ascii="Arial Narrow" w:hAnsi="Arial Narrow" w:cs="Verdana" w:hint="default"/>
      <w:b w:val="0"/>
      <w:bCs w:val="0"/>
      <w:i w:val="0"/>
      <w:iCs w:val="0"/>
      <w:sz w:val="20"/>
      <w:szCs w:val="20"/>
    </w:rPr>
  </w:style>
  <w:style w:type="character" w:customStyle="1" w:styleId="WW8Num30z3">
    <w:name w:val="WW8Num30z3"/>
    <w:rsid w:val="0075494A"/>
  </w:style>
  <w:style w:type="character" w:customStyle="1" w:styleId="WW8Num30z4">
    <w:name w:val="WW8Num30z4"/>
    <w:rsid w:val="0075494A"/>
  </w:style>
  <w:style w:type="character" w:customStyle="1" w:styleId="WW8Num30z5">
    <w:name w:val="WW8Num30z5"/>
    <w:rsid w:val="0075494A"/>
  </w:style>
  <w:style w:type="character" w:customStyle="1" w:styleId="WW8Num30z6">
    <w:name w:val="WW8Num30z6"/>
    <w:rsid w:val="0075494A"/>
  </w:style>
  <w:style w:type="character" w:customStyle="1" w:styleId="WW8Num30z7">
    <w:name w:val="WW8Num30z7"/>
    <w:rsid w:val="0075494A"/>
  </w:style>
  <w:style w:type="character" w:customStyle="1" w:styleId="WW8Num30z8">
    <w:name w:val="WW8Num30z8"/>
    <w:rsid w:val="0075494A"/>
  </w:style>
  <w:style w:type="character" w:customStyle="1" w:styleId="WW8Num33z2">
    <w:name w:val="WW8Num33z2"/>
    <w:rsid w:val="0075494A"/>
  </w:style>
  <w:style w:type="character" w:customStyle="1" w:styleId="WW8Num34z1">
    <w:name w:val="WW8Num34z1"/>
    <w:rsid w:val="0075494A"/>
    <w:rPr>
      <w:rFonts w:ascii="Wingdings" w:hAnsi="Wingdings" w:cs="Wingdings" w:hint="default"/>
    </w:rPr>
  </w:style>
  <w:style w:type="character" w:customStyle="1" w:styleId="WW8Num34z3">
    <w:name w:val="WW8Num34z3"/>
    <w:rsid w:val="0075494A"/>
  </w:style>
  <w:style w:type="character" w:customStyle="1" w:styleId="WW8Num34z4">
    <w:name w:val="WW8Num34z4"/>
    <w:rsid w:val="0075494A"/>
  </w:style>
  <w:style w:type="character" w:customStyle="1" w:styleId="WW8Num34z5">
    <w:name w:val="WW8Num34z5"/>
    <w:rsid w:val="0075494A"/>
  </w:style>
  <w:style w:type="character" w:customStyle="1" w:styleId="WW8Num34z6">
    <w:name w:val="WW8Num34z6"/>
    <w:rsid w:val="0075494A"/>
  </w:style>
  <w:style w:type="character" w:customStyle="1" w:styleId="WW8Num34z7">
    <w:name w:val="WW8Num34z7"/>
    <w:rsid w:val="0075494A"/>
  </w:style>
  <w:style w:type="character" w:customStyle="1" w:styleId="WW8Num34z8">
    <w:name w:val="WW8Num34z8"/>
    <w:rsid w:val="0075494A"/>
  </w:style>
  <w:style w:type="character" w:customStyle="1" w:styleId="WW8Num37z1">
    <w:name w:val="WW8Num37z1"/>
    <w:rsid w:val="0075494A"/>
    <w:rPr>
      <w:rFonts w:ascii="Arial" w:hAnsi="Arial" w:cs="Arial" w:hint="default"/>
    </w:rPr>
  </w:style>
  <w:style w:type="character" w:customStyle="1" w:styleId="WW8Num37z2">
    <w:name w:val="WW8Num37z2"/>
    <w:rsid w:val="0075494A"/>
  </w:style>
  <w:style w:type="character" w:customStyle="1" w:styleId="WW8Num37z3">
    <w:name w:val="WW8Num37z3"/>
    <w:rsid w:val="0075494A"/>
  </w:style>
  <w:style w:type="character" w:customStyle="1" w:styleId="WW8Num37z4">
    <w:name w:val="WW8Num37z4"/>
    <w:rsid w:val="0075494A"/>
  </w:style>
  <w:style w:type="character" w:customStyle="1" w:styleId="WW8Num37z5">
    <w:name w:val="WW8Num37z5"/>
    <w:rsid w:val="0075494A"/>
  </w:style>
  <w:style w:type="character" w:customStyle="1" w:styleId="WW8Num37z6">
    <w:name w:val="WW8Num37z6"/>
    <w:rsid w:val="0075494A"/>
  </w:style>
  <w:style w:type="character" w:customStyle="1" w:styleId="WW8Num37z7">
    <w:name w:val="WW8Num37z7"/>
    <w:rsid w:val="0075494A"/>
  </w:style>
  <w:style w:type="character" w:customStyle="1" w:styleId="WW8Num37z8">
    <w:name w:val="WW8Num37z8"/>
    <w:rsid w:val="0075494A"/>
  </w:style>
  <w:style w:type="character" w:customStyle="1" w:styleId="WW8Num41z1">
    <w:name w:val="WW8Num41z1"/>
    <w:rsid w:val="0075494A"/>
    <w:rPr>
      <w:rFonts w:hint="default"/>
      <w:b w:val="0"/>
      <w:bCs w:val="0"/>
      <w:i w:val="0"/>
      <w:iCs w:val="0"/>
    </w:rPr>
  </w:style>
  <w:style w:type="character" w:customStyle="1" w:styleId="WW8Num41z2">
    <w:name w:val="WW8Num41z2"/>
    <w:rsid w:val="0075494A"/>
    <w:rPr>
      <w:rFonts w:ascii="Arial Narrow" w:eastAsia="Symbol" w:hAnsi="Arial Narrow" w:cs="Tahoma" w:hint="default"/>
      <w:b w:val="0"/>
      <w:bCs w:val="0"/>
      <w:i w:val="0"/>
      <w:iCs w:val="0"/>
      <w:sz w:val="20"/>
      <w:szCs w:val="20"/>
    </w:rPr>
  </w:style>
  <w:style w:type="character" w:customStyle="1" w:styleId="WW8Num41z3">
    <w:name w:val="WW8Num41z3"/>
    <w:rsid w:val="0075494A"/>
    <w:rPr>
      <w:rFonts w:hint="default"/>
    </w:rPr>
  </w:style>
  <w:style w:type="character" w:customStyle="1" w:styleId="WW8Num41z5">
    <w:name w:val="WW8Num41z5"/>
    <w:rsid w:val="0075494A"/>
    <w:rPr>
      <w:rFonts w:ascii="Arial Narrow" w:hAnsi="Arial Narrow" w:cs="Verdana" w:hint="default"/>
      <w:b w:val="0"/>
      <w:bCs w:val="0"/>
      <w:i w:val="0"/>
      <w:iCs w:val="0"/>
      <w:sz w:val="20"/>
      <w:szCs w:val="20"/>
    </w:rPr>
  </w:style>
  <w:style w:type="character" w:customStyle="1" w:styleId="WW8Num50z1">
    <w:name w:val="WW8Num50z1"/>
    <w:rsid w:val="0075494A"/>
    <w:rPr>
      <w:rFonts w:ascii="Arial" w:hAnsi="Arial" w:cs="Arial" w:hint="default"/>
    </w:rPr>
  </w:style>
  <w:style w:type="character" w:customStyle="1" w:styleId="WW8Num50z2">
    <w:name w:val="WW8Num50z2"/>
    <w:rsid w:val="0075494A"/>
    <w:rPr>
      <w:rFonts w:ascii="Wingdings" w:hAnsi="Wingdings" w:cs="Wingdings" w:hint="default"/>
    </w:rPr>
  </w:style>
  <w:style w:type="character" w:customStyle="1" w:styleId="WW8Num50z3">
    <w:name w:val="WW8Num50z3"/>
    <w:rsid w:val="0075494A"/>
    <w:rPr>
      <w:rFonts w:ascii="Symbol" w:hAnsi="Symbol" w:cs="Symbol" w:hint="default"/>
    </w:rPr>
  </w:style>
  <w:style w:type="character" w:customStyle="1" w:styleId="WW8Num50z4">
    <w:name w:val="WW8Num50z4"/>
    <w:rsid w:val="0075494A"/>
    <w:rPr>
      <w:rFonts w:ascii="Courier New" w:hAnsi="Courier New" w:cs="Courier New" w:hint="default"/>
    </w:rPr>
  </w:style>
  <w:style w:type="character" w:customStyle="1" w:styleId="WW8Num53z4">
    <w:name w:val="WW8Num53z4"/>
    <w:rsid w:val="0075494A"/>
    <w:rPr>
      <w:rFonts w:ascii="Symbol" w:hAnsi="Symbol" w:cs="Symbol" w:hint="default"/>
      <w:b w:val="0"/>
    </w:rPr>
  </w:style>
  <w:style w:type="character" w:customStyle="1" w:styleId="WW8Num53z5">
    <w:name w:val="WW8Num53z5"/>
    <w:rsid w:val="0075494A"/>
  </w:style>
  <w:style w:type="character" w:customStyle="1" w:styleId="WW8Num53z6">
    <w:name w:val="WW8Num53z6"/>
    <w:rsid w:val="0075494A"/>
  </w:style>
  <w:style w:type="character" w:customStyle="1" w:styleId="WW8Num53z7">
    <w:name w:val="WW8Num53z7"/>
    <w:rsid w:val="0075494A"/>
  </w:style>
  <w:style w:type="character" w:customStyle="1" w:styleId="WW8Num53z8">
    <w:name w:val="WW8Num53z8"/>
    <w:rsid w:val="0075494A"/>
  </w:style>
  <w:style w:type="character" w:customStyle="1" w:styleId="WW8Num56z1">
    <w:name w:val="WW8Num56z1"/>
    <w:rsid w:val="0075494A"/>
    <w:rPr>
      <w:rFonts w:ascii="Tahoma" w:hAnsi="Tahoma" w:cs="Tahoma" w:hint="default"/>
      <w:b/>
    </w:rPr>
  </w:style>
  <w:style w:type="character" w:customStyle="1" w:styleId="WW8Num56z2">
    <w:name w:val="WW8Num56z2"/>
    <w:rsid w:val="0075494A"/>
    <w:rPr>
      <w:rFonts w:ascii="Arial" w:eastAsia="Arial" w:hAnsi="Arial" w:cs="Arial" w:hint="default"/>
      <w:b/>
      <w:sz w:val="20"/>
      <w:szCs w:val="20"/>
    </w:rPr>
  </w:style>
  <w:style w:type="character" w:customStyle="1" w:styleId="WW8Num56z3">
    <w:name w:val="WW8Num56z3"/>
    <w:rsid w:val="0075494A"/>
    <w:rPr>
      <w:rFonts w:ascii="Symbol" w:hAnsi="Symbol" w:cs="Symbol" w:hint="default"/>
    </w:rPr>
  </w:style>
  <w:style w:type="character" w:customStyle="1" w:styleId="WW8Num56z5">
    <w:name w:val="WW8Num56z5"/>
    <w:rsid w:val="0075494A"/>
    <w:rPr>
      <w:rFonts w:ascii="Wingdings" w:hAnsi="Wingdings" w:cs="Wingdings" w:hint="default"/>
    </w:rPr>
  </w:style>
  <w:style w:type="character" w:customStyle="1" w:styleId="WW8Num56z7">
    <w:name w:val="WW8Num56z7"/>
    <w:rsid w:val="0075494A"/>
    <w:rPr>
      <w:rFonts w:ascii="Courier New" w:hAnsi="Courier New" w:cs="Courier New" w:hint="default"/>
    </w:rPr>
  </w:style>
  <w:style w:type="character" w:customStyle="1" w:styleId="WW8Num57z0">
    <w:name w:val="WW8Num57z0"/>
    <w:rsid w:val="0075494A"/>
  </w:style>
  <w:style w:type="character" w:customStyle="1" w:styleId="WW8Num3z1">
    <w:name w:val="WW8Num3z1"/>
    <w:rsid w:val="0075494A"/>
    <w:rPr>
      <w:rFonts w:hint="default"/>
      <w:b w:val="0"/>
      <w:i w:val="0"/>
      <w:color w:val="auto"/>
    </w:rPr>
  </w:style>
  <w:style w:type="character" w:customStyle="1" w:styleId="WW8Num4z3">
    <w:name w:val="WW8Num4z3"/>
    <w:rsid w:val="0075494A"/>
  </w:style>
  <w:style w:type="character" w:customStyle="1" w:styleId="WW8Num4z4">
    <w:name w:val="WW8Num4z4"/>
    <w:rsid w:val="0075494A"/>
  </w:style>
  <w:style w:type="character" w:customStyle="1" w:styleId="WW8Num4z5">
    <w:name w:val="WW8Num4z5"/>
    <w:rsid w:val="0075494A"/>
  </w:style>
  <w:style w:type="character" w:customStyle="1" w:styleId="WW8Num4z6">
    <w:name w:val="WW8Num4z6"/>
    <w:rsid w:val="0075494A"/>
  </w:style>
  <w:style w:type="character" w:customStyle="1" w:styleId="WW8Num4z7">
    <w:name w:val="WW8Num4z7"/>
    <w:rsid w:val="0075494A"/>
  </w:style>
  <w:style w:type="character" w:customStyle="1" w:styleId="WW8Num4z8">
    <w:name w:val="WW8Num4z8"/>
    <w:rsid w:val="0075494A"/>
  </w:style>
  <w:style w:type="character" w:customStyle="1" w:styleId="WW8Num6z1">
    <w:name w:val="WW8Num6z1"/>
    <w:rsid w:val="0075494A"/>
    <w:rPr>
      <w:rFonts w:ascii="Arial" w:hAnsi="Arial" w:cs="Arial" w:hint="default"/>
      <w:b w:val="0"/>
      <w:i w:val="0"/>
    </w:rPr>
  </w:style>
  <w:style w:type="character" w:customStyle="1" w:styleId="WW8Num8z2">
    <w:name w:val="WW8Num8z2"/>
    <w:rsid w:val="0075494A"/>
  </w:style>
  <w:style w:type="character" w:customStyle="1" w:styleId="WW8Num8z3">
    <w:name w:val="WW8Num8z3"/>
    <w:rsid w:val="0075494A"/>
  </w:style>
  <w:style w:type="character" w:customStyle="1" w:styleId="WW8Num8z4">
    <w:name w:val="WW8Num8z4"/>
    <w:rsid w:val="0075494A"/>
  </w:style>
  <w:style w:type="character" w:customStyle="1" w:styleId="WW8Num8z5">
    <w:name w:val="WW8Num8z5"/>
    <w:rsid w:val="0075494A"/>
  </w:style>
  <w:style w:type="character" w:customStyle="1" w:styleId="WW8Num8z6">
    <w:name w:val="WW8Num8z6"/>
    <w:rsid w:val="0075494A"/>
  </w:style>
  <w:style w:type="character" w:customStyle="1" w:styleId="WW8Num8z7">
    <w:name w:val="WW8Num8z7"/>
    <w:rsid w:val="0075494A"/>
  </w:style>
  <w:style w:type="character" w:customStyle="1" w:styleId="WW8Num8z8">
    <w:name w:val="WW8Num8z8"/>
    <w:rsid w:val="0075494A"/>
  </w:style>
  <w:style w:type="character" w:customStyle="1" w:styleId="WW8Num9z1">
    <w:name w:val="WW8Num9z1"/>
    <w:rsid w:val="0075494A"/>
    <w:rPr>
      <w:rFonts w:cs="Arial" w:hint="default"/>
    </w:rPr>
  </w:style>
  <w:style w:type="character" w:customStyle="1" w:styleId="WW8Num9z2">
    <w:name w:val="WW8Num9z2"/>
    <w:rsid w:val="0075494A"/>
  </w:style>
  <w:style w:type="character" w:customStyle="1" w:styleId="WW8Num9z3">
    <w:name w:val="WW8Num9z3"/>
    <w:rsid w:val="0075494A"/>
  </w:style>
  <w:style w:type="character" w:customStyle="1" w:styleId="WW8Num9z4">
    <w:name w:val="WW8Num9z4"/>
    <w:rsid w:val="0075494A"/>
  </w:style>
  <w:style w:type="character" w:customStyle="1" w:styleId="WW8Num9z5">
    <w:name w:val="WW8Num9z5"/>
    <w:rsid w:val="0075494A"/>
  </w:style>
  <w:style w:type="character" w:customStyle="1" w:styleId="WW8Num9z6">
    <w:name w:val="WW8Num9z6"/>
    <w:rsid w:val="0075494A"/>
  </w:style>
  <w:style w:type="character" w:customStyle="1" w:styleId="WW8Num9z7">
    <w:name w:val="WW8Num9z7"/>
    <w:rsid w:val="0075494A"/>
  </w:style>
  <w:style w:type="character" w:customStyle="1" w:styleId="WW8Num9z8">
    <w:name w:val="WW8Num9z8"/>
    <w:rsid w:val="0075494A"/>
  </w:style>
  <w:style w:type="character" w:customStyle="1" w:styleId="WW8Num10z1">
    <w:name w:val="WW8Num10z1"/>
    <w:rsid w:val="0075494A"/>
    <w:rPr>
      <w:rFonts w:ascii="Courier New" w:hAnsi="Courier New" w:cs="Courier New" w:hint="default"/>
    </w:rPr>
  </w:style>
  <w:style w:type="character" w:customStyle="1" w:styleId="WW8Num10z2">
    <w:name w:val="WW8Num10z2"/>
    <w:rsid w:val="0075494A"/>
    <w:rPr>
      <w:rFonts w:ascii="Wingdings" w:hAnsi="Wingdings" w:cs="Wingdings" w:hint="default"/>
    </w:rPr>
  </w:style>
  <w:style w:type="character" w:customStyle="1" w:styleId="WW8Num11z1">
    <w:name w:val="WW8Num11z1"/>
    <w:rsid w:val="0075494A"/>
  </w:style>
  <w:style w:type="character" w:customStyle="1" w:styleId="WW8Num11z2">
    <w:name w:val="WW8Num11z2"/>
    <w:rsid w:val="0075494A"/>
  </w:style>
  <w:style w:type="character" w:customStyle="1" w:styleId="WW8Num11z3">
    <w:name w:val="WW8Num11z3"/>
    <w:rsid w:val="0075494A"/>
  </w:style>
  <w:style w:type="character" w:customStyle="1" w:styleId="WW8Num11z4">
    <w:name w:val="WW8Num11z4"/>
    <w:rsid w:val="0075494A"/>
  </w:style>
  <w:style w:type="character" w:customStyle="1" w:styleId="WW8Num11z5">
    <w:name w:val="WW8Num11z5"/>
    <w:rsid w:val="0075494A"/>
  </w:style>
  <w:style w:type="character" w:customStyle="1" w:styleId="WW8Num11z6">
    <w:name w:val="WW8Num11z6"/>
    <w:rsid w:val="0075494A"/>
  </w:style>
  <w:style w:type="character" w:customStyle="1" w:styleId="WW8Num11z7">
    <w:name w:val="WW8Num11z7"/>
    <w:rsid w:val="0075494A"/>
  </w:style>
  <w:style w:type="character" w:customStyle="1" w:styleId="WW8Num11z8">
    <w:name w:val="WW8Num11z8"/>
    <w:rsid w:val="0075494A"/>
  </w:style>
  <w:style w:type="character" w:customStyle="1" w:styleId="WW8Num12z1">
    <w:name w:val="WW8Num12z1"/>
    <w:rsid w:val="0075494A"/>
    <w:rPr>
      <w:rFonts w:ascii="Courier New" w:hAnsi="Courier New" w:cs="Courier New" w:hint="default"/>
    </w:rPr>
  </w:style>
  <w:style w:type="character" w:customStyle="1" w:styleId="WW8Num12z2">
    <w:name w:val="WW8Num12z2"/>
    <w:rsid w:val="0075494A"/>
    <w:rPr>
      <w:rFonts w:ascii="Wingdings" w:hAnsi="Wingdings" w:cs="Wingdings" w:hint="default"/>
    </w:rPr>
  </w:style>
  <w:style w:type="character" w:customStyle="1" w:styleId="WW8Num12z3">
    <w:name w:val="WW8Num12z3"/>
    <w:rsid w:val="0075494A"/>
    <w:rPr>
      <w:rFonts w:ascii="Symbol" w:hAnsi="Symbol" w:cs="Symbol" w:hint="default"/>
    </w:rPr>
  </w:style>
  <w:style w:type="character" w:customStyle="1" w:styleId="WW8Num13z2">
    <w:name w:val="WW8Num13z2"/>
    <w:rsid w:val="0075494A"/>
  </w:style>
  <w:style w:type="character" w:customStyle="1" w:styleId="WW8Num13z3">
    <w:name w:val="WW8Num13z3"/>
    <w:rsid w:val="0075494A"/>
  </w:style>
  <w:style w:type="character" w:customStyle="1" w:styleId="WW8Num13z4">
    <w:name w:val="WW8Num13z4"/>
    <w:rsid w:val="0075494A"/>
  </w:style>
  <w:style w:type="character" w:customStyle="1" w:styleId="WW8Num13z5">
    <w:name w:val="WW8Num13z5"/>
    <w:rsid w:val="0075494A"/>
  </w:style>
  <w:style w:type="character" w:customStyle="1" w:styleId="WW8Num13z6">
    <w:name w:val="WW8Num13z6"/>
    <w:rsid w:val="0075494A"/>
  </w:style>
  <w:style w:type="character" w:customStyle="1" w:styleId="WW8Num13z7">
    <w:name w:val="WW8Num13z7"/>
    <w:rsid w:val="0075494A"/>
  </w:style>
  <w:style w:type="character" w:customStyle="1" w:styleId="WW8Num13z8">
    <w:name w:val="WW8Num13z8"/>
    <w:rsid w:val="0075494A"/>
  </w:style>
  <w:style w:type="character" w:customStyle="1" w:styleId="WW8Num14z1">
    <w:name w:val="WW8Num14z1"/>
    <w:rsid w:val="0075494A"/>
    <w:rPr>
      <w:rFonts w:ascii="Courier New" w:hAnsi="Courier New" w:cs="Courier New" w:hint="default"/>
    </w:rPr>
  </w:style>
  <w:style w:type="character" w:customStyle="1" w:styleId="WW8Num14z2">
    <w:name w:val="WW8Num14z2"/>
    <w:rsid w:val="0075494A"/>
    <w:rPr>
      <w:rFonts w:ascii="Wingdings" w:hAnsi="Wingdings" w:cs="Wingdings" w:hint="default"/>
    </w:rPr>
  </w:style>
  <w:style w:type="character" w:customStyle="1" w:styleId="WW8Num14z3">
    <w:name w:val="WW8Num14z3"/>
    <w:rsid w:val="0075494A"/>
    <w:rPr>
      <w:rFonts w:ascii="Symbol" w:hAnsi="Symbol" w:cs="Symbol" w:hint="default"/>
    </w:rPr>
  </w:style>
  <w:style w:type="character" w:customStyle="1" w:styleId="WW8Num15z1">
    <w:name w:val="WW8Num15z1"/>
    <w:rsid w:val="0075494A"/>
    <w:rPr>
      <w:rFonts w:ascii="Tahoma" w:hAnsi="Tahoma" w:cs="Tahoma" w:hint="default"/>
      <w:b w:val="0"/>
      <w:color w:val="auto"/>
      <w:sz w:val="20"/>
    </w:rPr>
  </w:style>
  <w:style w:type="character" w:customStyle="1" w:styleId="WW8Num16z1">
    <w:name w:val="WW8Num16z1"/>
    <w:rsid w:val="0075494A"/>
  </w:style>
  <w:style w:type="character" w:customStyle="1" w:styleId="WW8Num16z2">
    <w:name w:val="WW8Num16z2"/>
    <w:rsid w:val="0075494A"/>
  </w:style>
  <w:style w:type="character" w:customStyle="1" w:styleId="WW8Num16z3">
    <w:name w:val="WW8Num16z3"/>
    <w:rsid w:val="0075494A"/>
  </w:style>
  <w:style w:type="character" w:customStyle="1" w:styleId="WW8Num16z4">
    <w:name w:val="WW8Num16z4"/>
    <w:rsid w:val="0075494A"/>
  </w:style>
  <w:style w:type="character" w:customStyle="1" w:styleId="WW8Num16z5">
    <w:name w:val="WW8Num16z5"/>
    <w:rsid w:val="0075494A"/>
  </w:style>
  <w:style w:type="character" w:customStyle="1" w:styleId="WW8Num16z6">
    <w:name w:val="WW8Num16z6"/>
    <w:rsid w:val="0075494A"/>
  </w:style>
  <w:style w:type="character" w:customStyle="1" w:styleId="WW8Num16z7">
    <w:name w:val="WW8Num16z7"/>
    <w:rsid w:val="0075494A"/>
  </w:style>
  <w:style w:type="character" w:customStyle="1" w:styleId="WW8Num16z8">
    <w:name w:val="WW8Num16z8"/>
    <w:rsid w:val="0075494A"/>
  </w:style>
  <w:style w:type="character" w:customStyle="1" w:styleId="WW8Num17z1">
    <w:name w:val="WW8Num17z1"/>
    <w:rsid w:val="0075494A"/>
    <w:rPr>
      <w:rFonts w:ascii="Courier New" w:hAnsi="Courier New" w:cs="Courier New" w:hint="default"/>
    </w:rPr>
  </w:style>
  <w:style w:type="character" w:customStyle="1" w:styleId="WW8Num17z2">
    <w:name w:val="WW8Num17z2"/>
    <w:rsid w:val="0075494A"/>
    <w:rPr>
      <w:rFonts w:ascii="Wingdings" w:hAnsi="Wingdings" w:cs="Wingdings" w:hint="default"/>
    </w:rPr>
  </w:style>
  <w:style w:type="character" w:customStyle="1" w:styleId="WW8Num17z3">
    <w:name w:val="WW8Num17z3"/>
    <w:rsid w:val="0075494A"/>
    <w:rPr>
      <w:rFonts w:ascii="Symbol" w:hAnsi="Symbol" w:cs="Symbol" w:hint="default"/>
    </w:rPr>
  </w:style>
  <w:style w:type="character" w:customStyle="1" w:styleId="WW8Num18z3">
    <w:name w:val="WW8Num18z3"/>
    <w:rsid w:val="0075494A"/>
  </w:style>
  <w:style w:type="character" w:customStyle="1" w:styleId="WW8Num18z4">
    <w:name w:val="WW8Num18z4"/>
    <w:rsid w:val="0075494A"/>
  </w:style>
  <w:style w:type="character" w:customStyle="1" w:styleId="WW8Num18z5">
    <w:name w:val="WW8Num18z5"/>
    <w:rsid w:val="0075494A"/>
  </w:style>
  <w:style w:type="character" w:customStyle="1" w:styleId="WW8Num18z6">
    <w:name w:val="WW8Num18z6"/>
    <w:rsid w:val="0075494A"/>
  </w:style>
  <w:style w:type="character" w:customStyle="1" w:styleId="WW8Num18z7">
    <w:name w:val="WW8Num18z7"/>
    <w:rsid w:val="0075494A"/>
  </w:style>
  <w:style w:type="character" w:customStyle="1" w:styleId="WW8Num18z8">
    <w:name w:val="WW8Num18z8"/>
    <w:rsid w:val="0075494A"/>
  </w:style>
  <w:style w:type="character" w:customStyle="1" w:styleId="WW8Num19z1">
    <w:name w:val="WW8Num19z1"/>
    <w:rsid w:val="0075494A"/>
    <w:rPr>
      <w:rFonts w:ascii="Courier New" w:hAnsi="Courier New" w:cs="Courier New" w:hint="default"/>
    </w:rPr>
  </w:style>
  <w:style w:type="character" w:customStyle="1" w:styleId="WW8Num19z2">
    <w:name w:val="WW8Num19z2"/>
    <w:rsid w:val="0075494A"/>
    <w:rPr>
      <w:rFonts w:ascii="Wingdings" w:hAnsi="Wingdings" w:cs="Wingdings" w:hint="default"/>
    </w:rPr>
  </w:style>
  <w:style w:type="character" w:customStyle="1" w:styleId="WW8Num19z3">
    <w:name w:val="WW8Num19z3"/>
    <w:rsid w:val="0075494A"/>
    <w:rPr>
      <w:rFonts w:ascii="Symbol" w:hAnsi="Symbol" w:cs="Symbol" w:hint="default"/>
    </w:rPr>
  </w:style>
  <w:style w:type="character" w:customStyle="1" w:styleId="WW8Num20z1">
    <w:name w:val="WW8Num20z1"/>
    <w:rsid w:val="0075494A"/>
    <w:rPr>
      <w:rFonts w:ascii="Arial" w:hAnsi="Arial" w:cs="Arial" w:hint="default"/>
      <w:b w:val="0"/>
      <w:i w:val="0"/>
    </w:rPr>
  </w:style>
  <w:style w:type="character" w:customStyle="1" w:styleId="WW8Num20z2">
    <w:name w:val="WW8Num20z2"/>
    <w:rsid w:val="0075494A"/>
    <w:rPr>
      <w:rFonts w:hint="default"/>
    </w:rPr>
  </w:style>
  <w:style w:type="character" w:customStyle="1" w:styleId="WW8Num21z1">
    <w:name w:val="WW8Num21z1"/>
    <w:rsid w:val="0075494A"/>
  </w:style>
  <w:style w:type="character" w:customStyle="1" w:styleId="WW8Num21z2">
    <w:name w:val="WW8Num21z2"/>
    <w:rsid w:val="0075494A"/>
  </w:style>
  <w:style w:type="character" w:customStyle="1" w:styleId="WW8Num21z3">
    <w:name w:val="WW8Num21z3"/>
    <w:rsid w:val="0075494A"/>
  </w:style>
  <w:style w:type="character" w:customStyle="1" w:styleId="WW8Num21z4">
    <w:name w:val="WW8Num21z4"/>
    <w:rsid w:val="0075494A"/>
  </w:style>
  <w:style w:type="character" w:customStyle="1" w:styleId="WW8Num21z5">
    <w:name w:val="WW8Num21z5"/>
    <w:rsid w:val="0075494A"/>
  </w:style>
  <w:style w:type="character" w:customStyle="1" w:styleId="WW8Num21z6">
    <w:name w:val="WW8Num21z6"/>
    <w:rsid w:val="0075494A"/>
  </w:style>
  <w:style w:type="character" w:customStyle="1" w:styleId="WW8Num21z7">
    <w:name w:val="WW8Num21z7"/>
    <w:rsid w:val="0075494A"/>
  </w:style>
  <w:style w:type="character" w:customStyle="1" w:styleId="WW8Num21z8">
    <w:name w:val="WW8Num21z8"/>
    <w:rsid w:val="0075494A"/>
  </w:style>
  <w:style w:type="character" w:customStyle="1" w:styleId="WW8Num22z1">
    <w:name w:val="WW8Num22z1"/>
    <w:rsid w:val="0075494A"/>
    <w:rPr>
      <w:rFonts w:ascii="Courier New" w:hAnsi="Courier New" w:cs="Courier New" w:hint="default"/>
    </w:rPr>
  </w:style>
  <w:style w:type="character" w:customStyle="1" w:styleId="WW8Num22z2">
    <w:name w:val="WW8Num22z2"/>
    <w:rsid w:val="0075494A"/>
    <w:rPr>
      <w:rFonts w:ascii="Wingdings" w:hAnsi="Wingdings" w:cs="Wingdings" w:hint="default"/>
    </w:rPr>
  </w:style>
  <w:style w:type="character" w:customStyle="1" w:styleId="WW8Num22z3">
    <w:name w:val="WW8Num22z3"/>
    <w:rsid w:val="0075494A"/>
    <w:rPr>
      <w:rFonts w:ascii="Symbol" w:hAnsi="Symbol" w:cs="Symbol" w:hint="default"/>
    </w:rPr>
  </w:style>
  <w:style w:type="character" w:customStyle="1" w:styleId="WW8Num23z1">
    <w:name w:val="WW8Num23z1"/>
    <w:rsid w:val="0075494A"/>
  </w:style>
  <w:style w:type="character" w:customStyle="1" w:styleId="WW8Num23z2">
    <w:name w:val="WW8Num23z2"/>
    <w:rsid w:val="0075494A"/>
  </w:style>
  <w:style w:type="character" w:customStyle="1" w:styleId="WW8Num23z3">
    <w:name w:val="WW8Num23z3"/>
    <w:rsid w:val="0075494A"/>
  </w:style>
  <w:style w:type="character" w:customStyle="1" w:styleId="WW8Num23z4">
    <w:name w:val="WW8Num23z4"/>
    <w:rsid w:val="0075494A"/>
  </w:style>
  <w:style w:type="character" w:customStyle="1" w:styleId="WW8Num23z5">
    <w:name w:val="WW8Num23z5"/>
    <w:rsid w:val="0075494A"/>
  </w:style>
  <w:style w:type="character" w:customStyle="1" w:styleId="WW8Num23z6">
    <w:name w:val="WW8Num23z6"/>
    <w:rsid w:val="0075494A"/>
  </w:style>
  <w:style w:type="character" w:customStyle="1" w:styleId="WW8Num23z7">
    <w:name w:val="WW8Num23z7"/>
    <w:rsid w:val="0075494A"/>
  </w:style>
  <w:style w:type="character" w:customStyle="1" w:styleId="WW8Num23z8">
    <w:name w:val="WW8Num23z8"/>
    <w:rsid w:val="0075494A"/>
  </w:style>
  <w:style w:type="character" w:customStyle="1" w:styleId="WW8Num24z1">
    <w:name w:val="WW8Num24z1"/>
    <w:rsid w:val="0075494A"/>
  </w:style>
  <w:style w:type="character" w:customStyle="1" w:styleId="WW8Num24z2">
    <w:name w:val="WW8Num24z2"/>
    <w:rsid w:val="0075494A"/>
  </w:style>
  <w:style w:type="character" w:customStyle="1" w:styleId="WW8Num24z3">
    <w:name w:val="WW8Num24z3"/>
    <w:rsid w:val="0075494A"/>
  </w:style>
  <w:style w:type="character" w:customStyle="1" w:styleId="WW8Num24z4">
    <w:name w:val="WW8Num24z4"/>
    <w:rsid w:val="0075494A"/>
  </w:style>
  <w:style w:type="character" w:customStyle="1" w:styleId="WW8Num24z5">
    <w:name w:val="WW8Num24z5"/>
    <w:rsid w:val="0075494A"/>
  </w:style>
  <w:style w:type="character" w:customStyle="1" w:styleId="WW8Num24z6">
    <w:name w:val="WW8Num24z6"/>
    <w:rsid w:val="0075494A"/>
  </w:style>
  <w:style w:type="character" w:customStyle="1" w:styleId="WW8Num24z7">
    <w:name w:val="WW8Num24z7"/>
    <w:rsid w:val="0075494A"/>
  </w:style>
  <w:style w:type="character" w:customStyle="1" w:styleId="WW8Num24z8">
    <w:name w:val="WW8Num24z8"/>
    <w:rsid w:val="0075494A"/>
  </w:style>
  <w:style w:type="character" w:customStyle="1" w:styleId="WW8Num25z1">
    <w:name w:val="WW8Num25z1"/>
    <w:rsid w:val="0075494A"/>
  </w:style>
  <w:style w:type="character" w:customStyle="1" w:styleId="WW8Num25z2">
    <w:name w:val="WW8Num25z2"/>
    <w:rsid w:val="0075494A"/>
  </w:style>
  <w:style w:type="character" w:customStyle="1" w:styleId="WW8Num25z3">
    <w:name w:val="WW8Num25z3"/>
    <w:rsid w:val="0075494A"/>
  </w:style>
  <w:style w:type="character" w:customStyle="1" w:styleId="WW8Num25z4">
    <w:name w:val="WW8Num25z4"/>
    <w:rsid w:val="0075494A"/>
  </w:style>
  <w:style w:type="character" w:customStyle="1" w:styleId="WW8Num25z5">
    <w:name w:val="WW8Num25z5"/>
    <w:rsid w:val="0075494A"/>
  </w:style>
  <w:style w:type="character" w:customStyle="1" w:styleId="WW8Num25z6">
    <w:name w:val="WW8Num25z6"/>
    <w:rsid w:val="0075494A"/>
  </w:style>
  <w:style w:type="character" w:customStyle="1" w:styleId="WW8Num25z7">
    <w:name w:val="WW8Num25z7"/>
    <w:rsid w:val="0075494A"/>
  </w:style>
  <w:style w:type="character" w:customStyle="1" w:styleId="WW8Num25z8">
    <w:name w:val="WW8Num25z8"/>
    <w:rsid w:val="0075494A"/>
  </w:style>
  <w:style w:type="character" w:customStyle="1" w:styleId="WW8Num26z1">
    <w:name w:val="WW8Num26z1"/>
    <w:rsid w:val="0075494A"/>
  </w:style>
  <w:style w:type="character" w:customStyle="1" w:styleId="WW8Num26z2">
    <w:name w:val="WW8Num26z2"/>
    <w:rsid w:val="0075494A"/>
  </w:style>
  <w:style w:type="character" w:customStyle="1" w:styleId="WW8Num26z3">
    <w:name w:val="WW8Num26z3"/>
    <w:rsid w:val="0075494A"/>
  </w:style>
  <w:style w:type="character" w:customStyle="1" w:styleId="WW8Num26z4">
    <w:name w:val="WW8Num26z4"/>
    <w:rsid w:val="0075494A"/>
  </w:style>
  <w:style w:type="character" w:customStyle="1" w:styleId="WW8Num26z5">
    <w:name w:val="WW8Num26z5"/>
    <w:rsid w:val="0075494A"/>
  </w:style>
  <w:style w:type="character" w:customStyle="1" w:styleId="WW8Num26z6">
    <w:name w:val="WW8Num26z6"/>
    <w:rsid w:val="0075494A"/>
  </w:style>
  <w:style w:type="character" w:customStyle="1" w:styleId="WW8Num26z7">
    <w:name w:val="WW8Num26z7"/>
    <w:rsid w:val="0075494A"/>
  </w:style>
  <w:style w:type="character" w:customStyle="1" w:styleId="WW8Num26z8">
    <w:name w:val="WW8Num26z8"/>
    <w:rsid w:val="0075494A"/>
  </w:style>
  <w:style w:type="character" w:customStyle="1" w:styleId="WW8Num27z4">
    <w:name w:val="WW8Num27z4"/>
    <w:rsid w:val="0075494A"/>
  </w:style>
  <w:style w:type="character" w:customStyle="1" w:styleId="WW8Num27z6">
    <w:name w:val="WW8Num27z6"/>
    <w:rsid w:val="0075494A"/>
  </w:style>
  <w:style w:type="character" w:customStyle="1" w:styleId="WW8Num27z7">
    <w:name w:val="WW8Num27z7"/>
    <w:rsid w:val="0075494A"/>
  </w:style>
  <w:style w:type="character" w:customStyle="1" w:styleId="WW8Num27z8">
    <w:name w:val="WW8Num27z8"/>
    <w:rsid w:val="0075494A"/>
  </w:style>
  <w:style w:type="character" w:customStyle="1" w:styleId="WW8Num28z1">
    <w:name w:val="WW8Num28z1"/>
    <w:rsid w:val="0075494A"/>
  </w:style>
  <w:style w:type="character" w:customStyle="1" w:styleId="WW8Num28z2">
    <w:name w:val="WW8Num28z2"/>
    <w:rsid w:val="0075494A"/>
  </w:style>
  <w:style w:type="character" w:customStyle="1" w:styleId="WW8Num28z3">
    <w:name w:val="WW8Num28z3"/>
    <w:rsid w:val="0075494A"/>
  </w:style>
  <w:style w:type="character" w:customStyle="1" w:styleId="WW8Num28z4">
    <w:name w:val="WW8Num28z4"/>
    <w:rsid w:val="0075494A"/>
  </w:style>
  <w:style w:type="character" w:customStyle="1" w:styleId="WW8Num28z5">
    <w:name w:val="WW8Num28z5"/>
    <w:rsid w:val="0075494A"/>
  </w:style>
  <w:style w:type="character" w:customStyle="1" w:styleId="WW8Num28z6">
    <w:name w:val="WW8Num28z6"/>
    <w:rsid w:val="0075494A"/>
  </w:style>
  <w:style w:type="character" w:customStyle="1" w:styleId="WW8Num28z7">
    <w:name w:val="WW8Num28z7"/>
    <w:rsid w:val="0075494A"/>
  </w:style>
  <w:style w:type="character" w:customStyle="1" w:styleId="WW8Num28z8">
    <w:name w:val="WW8Num28z8"/>
    <w:rsid w:val="0075494A"/>
  </w:style>
  <w:style w:type="character" w:customStyle="1" w:styleId="WW8Num29z1">
    <w:name w:val="WW8Num29z1"/>
    <w:rsid w:val="0075494A"/>
    <w:rPr>
      <w:rFonts w:hint="default"/>
      <w:b w:val="0"/>
      <w:bCs w:val="0"/>
      <w:i w:val="0"/>
      <w:iCs w:val="0"/>
    </w:rPr>
  </w:style>
  <w:style w:type="character" w:customStyle="1" w:styleId="WW8Num29z2">
    <w:name w:val="WW8Num29z2"/>
    <w:rsid w:val="0075494A"/>
    <w:rPr>
      <w:rFonts w:hint="default"/>
      <w:b w:val="0"/>
      <w:bCs w:val="0"/>
      <w:i w:val="0"/>
      <w:iCs w:val="0"/>
      <w:sz w:val="20"/>
      <w:szCs w:val="20"/>
    </w:rPr>
  </w:style>
  <w:style w:type="character" w:customStyle="1" w:styleId="WW8Num30z1">
    <w:name w:val="WW8Num30z1"/>
    <w:rsid w:val="0075494A"/>
  </w:style>
  <w:style w:type="character" w:customStyle="1" w:styleId="WW8Num30z2">
    <w:name w:val="WW8Num30z2"/>
    <w:rsid w:val="0075494A"/>
  </w:style>
  <w:style w:type="character" w:customStyle="1" w:styleId="WW8Num31z1">
    <w:name w:val="WW8Num31z1"/>
    <w:rsid w:val="0075494A"/>
  </w:style>
  <w:style w:type="character" w:customStyle="1" w:styleId="WW8Num31z2">
    <w:name w:val="WW8Num31z2"/>
    <w:rsid w:val="0075494A"/>
  </w:style>
  <w:style w:type="character" w:customStyle="1" w:styleId="WW8Num31z3">
    <w:name w:val="WW8Num31z3"/>
    <w:rsid w:val="0075494A"/>
  </w:style>
  <w:style w:type="character" w:customStyle="1" w:styleId="WW8Num31z4">
    <w:name w:val="WW8Num31z4"/>
    <w:rsid w:val="0075494A"/>
  </w:style>
  <w:style w:type="character" w:customStyle="1" w:styleId="WW8Num31z5">
    <w:name w:val="WW8Num31z5"/>
    <w:rsid w:val="0075494A"/>
  </w:style>
  <w:style w:type="character" w:customStyle="1" w:styleId="WW8Num31z6">
    <w:name w:val="WW8Num31z6"/>
    <w:rsid w:val="0075494A"/>
  </w:style>
  <w:style w:type="character" w:customStyle="1" w:styleId="WW8Num31z7">
    <w:name w:val="WW8Num31z7"/>
    <w:rsid w:val="0075494A"/>
  </w:style>
  <w:style w:type="character" w:customStyle="1" w:styleId="WW8Num31z8">
    <w:name w:val="WW8Num31z8"/>
    <w:rsid w:val="0075494A"/>
  </w:style>
  <w:style w:type="character" w:customStyle="1" w:styleId="WW8Num32z6">
    <w:name w:val="WW8Num32z6"/>
    <w:rsid w:val="0075494A"/>
  </w:style>
  <w:style w:type="character" w:customStyle="1" w:styleId="WW8Num34z2">
    <w:name w:val="WW8Num34z2"/>
    <w:rsid w:val="0075494A"/>
  </w:style>
  <w:style w:type="character" w:customStyle="1" w:styleId="WW8Num35z1">
    <w:name w:val="WW8Num35z1"/>
    <w:rsid w:val="0075494A"/>
  </w:style>
  <w:style w:type="character" w:customStyle="1" w:styleId="WW8Num35z2">
    <w:name w:val="WW8Num35z2"/>
    <w:rsid w:val="0075494A"/>
  </w:style>
  <w:style w:type="character" w:customStyle="1" w:styleId="WW8Num35z3">
    <w:name w:val="WW8Num35z3"/>
    <w:rsid w:val="0075494A"/>
  </w:style>
  <w:style w:type="character" w:customStyle="1" w:styleId="WW8Num35z4">
    <w:name w:val="WW8Num35z4"/>
    <w:rsid w:val="0075494A"/>
  </w:style>
  <w:style w:type="character" w:customStyle="1" w:styleId="WW8Num35z5">
    <w:name w:val="WW8Num35z5"/>
    <w:rsid w:val="0075494A"/>
  </w:style>
  <w:style w:type="character" w:customStyle="1" w:styleId="WW8Num35z6">
    <w:name w:val="WW8Num35z6"/>
    <w:rsid w:val="0075494A"/>
  </w:style>
  <w:style w:type="character" w:customStyle="1" w:styleId="WW8Num35z7">
    <w:name w:val="WW8Num35z7"/>
    <w:rsid w:val="0075494A"/>
  </w:style>
  <w:style w:type="character" w:customStyle="1" w:styleId="WW8Num35z8">
    <w:name w:val="WW8Num35z8"/>
    <w:rsid w:val="0075494A"/>
  </w:style>
  <w:style w:type="character" w:customStyle="1" w:styleId="WW8Num38z1">
    <w:name w:val="WW8Num38z1"/>
    <w:rsid w:val="0075494A"/>
  </w:style>
  <w:style w:type="character" w:customStyle="1" w:styleId="WW8Num38z2">
    <w:name w:val="WW8Num38z2"/>
    <w:rsid w:val="0075494A"/>
  </w:style>
  <w:style w:type="character" w:customStyle="1" w:styleId="WW8Num38z3">
    <w:name w:val="WW8Num38z3"/>
    <w:rsid w:val="0075494A"/>
  </w:style>
  <w:style w:type="character" w:customStyle="1" w:styleId="WW8Num38z4">
    <w:name w:val="WW8Num38z4"/>
    <w:rsid w:val="0075494A"/>
  </w:style>
  <w:style w:type="character" w:customStyle="1" w:styleId="WW8Num38z5">
    <w:name w:val="WW8Num38z5"/>
    <w:rsid w:val="0075494A"/>
  </w:style>
  <w:style w:type="character" w:customStyle="1" w:styleId="WW8Num38z6">
    <w:name w:val="WW8Num38z6"/>
    <w:rsid w:val="0075494A"/>
  </w:style>
  <w:style w:type="character" w:customStyle="1" w:styleId="WW8Num38z7">
    <w:name w:val="WW8Num38z7"/>
    <w:rsid w:val="0075494A"/>
  </w:style>
  <w:style w:type="character" w:customStyle="1" w:styleId="WW8Num38z8">
    <w:name w:val="WW8Num38z8"/>
    <w:rsid w:val="0075494A"/>
  </w:style>
  <w:style w:type="character" w:customStyle="1" w:styleId="WW8Num39z1">
    <w:name w:val="WW8Num39z1"/>
    <w:rsid w:val="0075494A"/>
  </w:style>
  <w:style w:type="character" w:customStyle="1" w:styleId="WW8Num39z2">
    <w:name w:val="WW8Num39z2"/>
    <w:rsid w:val="0075494A"/>
  </w:style>
  <w:style w:type="character" w:customStyle="1" w:styleId="WW8Num39z3">
    <w:name w:val="WW8Num39z3"/>
    <w:rsid w:val="0075494A"/>
  </w:style>
  <w:style w:type="character" w:customStyle="1" w:styleId="WW8Num39z4">
    <w:name w:val="WW8Num39z4"/>
    <w:rsid w:val="0075494A"/>
  </w:style>
  <w:style w:type="character" w:customStyle="1" w:styleId="WW8Num39z5">
    <w:name w:val="WW8Num39z5"/>
    <w:rsid w:val="0075494A"/>
  </w:style>
  <w:style w:type="character" w:customStyle="1" w:styleId="WW8Num39z6">
    <w:name w:val="WW8Num39z6"/>
    <w:rsid w:val="0075494A"/>
  </w:style>
  <w:style w:type="character" w:customStyle="1" w:styleId="WW8Num39z7">
    <w:name w:val="WW8Num39z7"/>
    <w:rsid w:val="0075494A"/>
  </w:style>
  <w:style w:type="character" w:customStyle="1" w:styleId="WW8Num39z8">
    <w:name w:val="WW8Num39z8"/>
    <w:rsid w:val="0075494A"/>
  </w:style>
  <w:style w:type="character" w:customStyle="1" w:styleId="WW8Num40z4">
    <w:name w:val="WW8Num40z4"/>
    <w:rsid w:val="0075494A"/>
  </w:style>
  <w:style w:type="character" w:customStyle="1" w:styleId="WW8Num40z6">
    <w:name w:val="WW8Num40z6"/>
    <w:rsid w:val="0075494A"/>
  </w:style>
  <w:style w:type="character" w:customStyle="1" w:styleId="WW8Num40z7">
    <w:name w:val="WW8Num40z7"/>
    <w:rsid w:val="0075494A"/>
  </w:style>
  <w:style w:type="character" w:customStyle="1" w:styleId="WW8Num40z8">
    <w:name w:val="WW8Num40z8"/>
    <w:rsid w:val="0075494A"/>
  </w:style>
  <w:style w:type="character" w:customStyle="1" w:styleId="WW8Num41z4">
    <w:name w:val="WW8Num41z4"/>
    <w:rsid w:val="0075494A"/>
  </w:style>
  <w:style w:type="character" w:customStyle="1" w:styleId="WW8Num41z6">
    <w:name w:val="WW8Num41z6"/>
    <w:rsid w:val="0075494A"/>
  </w:style>
  <w:style w:type="character" w:customStyle="1" w:styleId="WW8Num41z7">
    <w:name w:val="WW8Num41z7"/>
    <w:rsid w:val="0075494A"/>
  </w:style>
  <w:style w:type="character" w:customStyle="1" w:styleId="WW8Num41z8">
    <w:name w:val="WW8Num41z8"/>
    <w:rsid w:val="0075494A"/>
  </w:style>
  <w:style w:type="character" w:customStyle="1" w:styleId="WW8Num42z1">
    <w:name w:val="WW8Num42z1"/>
    <w:rsid w:val="0075494A"/>
    <w:rPr>
      <w:rFonts w:hint="default"/>
      <w:b w:val="0"/>
      <w:i w:val="0"/>
    </w:rPr>
  </w:style>
  <w:style w:type="character" w:customStyle="1" w:styleId="WW8Num42z2">
    <w:name w:val="WW8Num42z2"/>
    <w:rsid w:val="0075494A"/>
    <w:rPr>
      <w:rFonts w:hint="default"/>
    </w:rPr>
  </w:style>
  <w:style w:type="character" w:customStyle="1" w:styleId="WW8Num43z2">
    <w:name w:val="WW8Num43z2"/>
    <w:rsid w:val="0075494A"/>
  </w:style>
  <w:style w:type="character" w:customStyle="1" w:styleId="WW8Num43z3">
    <w:name w:val="WW8Num43z3"/>
    <w:rsid w:val="0075494A"/>
  </w:style>
  <w:style w:type="character" w:customStyle="1" w:styleId="WW8Num43z4">
    <w:name w:val="WW8Num43z4"/>
    <w:rsid w:val="0075494A"/>
  </w:style>
  <w:style w:type="character" w:customStyle="1" w:styleId="WW8Num43z5">
    <w:name w:val="WW8Num43z5"/>
    <w:rsid w:val="0075494A"/>
  </w:style>
  <w:style w:type="character" w:customStyle="1" w:styleId="WW8Num43z6">
    <w:name w:val="WW8Num43z6"/>
    <w:rsid w:val="0075494A"/>
  </w:style>
  <w:style w:type="character" w:customStyle="1" w:styleId="WW8Num43z7">
    <w:name w:val="WW8Num43z7"/>
    <w:rsid w:val="0075494A"/>
  </w:style>
  <w:style w:type="character" w:customStyle="1" w:styleId="WW8Num43z8">
    <w:name w:val="WW8Num43z8"/>
    <w:rsid w:val="0075494A"/>
  </w:style>
  <w:style w:type="character" w:customStyle="1" w:styleId="WW8Num44z1">
    <w:name w:val="WW8Num44z1"/>
    <w:rsid w:val="0075494A"/>
  </w:style>
  <w:style w:type="character" w:customStyle="1" w:styleId="WW8Num44z2">
    <w:name w:val="WW8Num44z2"/>
    <w:rsid w:val="0075494A"/>
  </w:style>
  <w:style w:type="character" w:customStyle="1" w:styleId="WW8Num44z3">
    <w:name w:val="WW8Num44z3"/>
    <w:rsid w:val="0075494A"/>
  </w:style>
  <w:style w:type="character" w:customStyle="1" w:styleId="WW8Num44z4">
    <w:name w:val="WW8Num44z4"/>
    <w:rsid w:val="0075494A"/>
  </w:style>
  <w:style w:type="character" w:customStyle="1" w:styleId="WW8Num44z5">
    <w:name w:val="WW8Num44z5"/>
    <w:rsid w:val="0075494A"/>
  </w:style>
  <w:style w:type="character" w:customStyle="1" w:styleId="WW8Num44z6">
    <w:name w:val="WW8Num44z6"/>
    <w:rsid w:val="0075494A"/>
  </w:style>
  <w:style w:type="character" w:customStyle="1" w:styleId="WW8Num44z7">
    <w:name w:val="WW8Num44z7"/>
    <w:rsid w:val="0075494A"/>
  </w:style>
  <w:style w:type="character" w:customStyle="1" w:styleId="WW8Num44z8">
    <w:name w:val="WW8Num44z8"/>
    <w:rsid w:val="0075494A"/>
  </w:style>
  <w:style w:type="character" w:customStyle="1" w:styleId="WW8Num45z1">
    <w:name w:val="WW8Num45z1"/>
    <w:rsid w:val="0075494A"/>
    <w:rPr>
      <w:rFonts w:hint="default"/>
      <w:b w:val="0"/>
      <w:bCs w:val="0"/>
      <w:i w:val="0"/>
      <w:iCs w:val="0"/>
    </w:rPr>
  </w:style>
  <w:style w:type="character" w:customStyle="1" w:styleId="WW8Num45z2">
    <w:name w:val="WW8Num45z2"/>
    <w:rsid w:val="0075494A"/>
    <w:rPr>
      <w:rFonts w:ascii="Arial Narrow" w:eastAsia="Symbol" w:hAnsi="Arial Narrow" w:cs="Tahoma" w:hint="default"/>
      <w:b w:val="0"/>
      <w:bCs w:val="0"/>
      <w:i w:val="0"/>
      <w:iCs w:val="0"/>
      <w:sz w:val="20"/>
      <w:szCs w:val="20"/>
    </w:rPr>
  </w:style>
  <w:style w:type="character" w:customStyle="1" w:styleId="WW8Num45z3">
    <w:name w:val="WW8Num45z3"/>
    <w:rsid w:val="0075494A"/>
    <w:rPr>
      <w:rFonts w:hint="default"/>
    </w:rPr>
  </w:style>
  <w:style w:type="character" w:customStyle="1" w:styleId="WW8Num45z5">
    <w:name w:val="WW8Num45z5"/>
    <w:rsid w:val="0075494A"/>
    <w:rPr>
      <w:rFonts w:ascii="Arial Narrow" w:hAnsi="Arial Narrow" w:cs="Verdana" w:hint="default"/>
      <w:b w:val="0"/>
      <w:bCs w:val="0"/>
      <w:i w:val="0"/>
      <w:iCs w:val="0"/>
      <w:sz w:val="20"/>
      <w:szCs w:val="20"/>
    </w:rPr>
  </w:style>
  <w:style w:type="character" w:customStyle="1" w:styleId="WW8Num46z1">
    <w:name w:val="WW8Num46z1"/>
    <w:rsid w:val="0075494A"/>
  </w:style>
  <w:style w:type="character" w:customStyle="1" w:styleId="WW8Num46z2">
    <w:name w:val="WW8Num46z2"/>
    <w:rsid w:val="0075494A"/>
  </w:style>
  <w:style w:type="character" w:customStyle="1" w:styleId="WW8Num46z3">
    <w:name w:val="WW8Num46z3"/>
    <w:rsid w:val="0075494A"/>
  </w:style>
  <w:style w:type="character" w:customStyle="1" w:styleId="WW8Num46z4">
    <w:name w:val="WW8Num46z4"/>
    <w:rsid w:val="0075494A"/>
  </w:style>
  <w:style w:type="character" w:customStyle="1" w:styleId="WW8Num46z5">
    <w:name w:val="WW8Num46z5"/>
    <w:rsid w:val="0075494A"/>
  </w:style>
  <w:style w:type="character" w:customStyle="1" w:styleId="WW8Num46z6">
    <w:name w:val="WW8Num46z6"/>
    <w:rsid w:val="0075494A"/>
  </w:style>
  <w:style w:type="character" w:customStyle="1" w:styleId="WW8Num46z7">
    <w:name w:val="WW8Num46z7"/>
    <w:rsid w:val="0075494A"/>
  </w:style>
  <w:style w:type="character" w:customStyle="1" w:styleId="WW8Num46z8">
    <w:name w:val="WW8Num46z8"/>
    <w:rsid w:val="0075494A"/>
  </w:style>
  <w:style w:type="character" w:customStyle="1" w:styleId="WW8Num47z1">
    <w:name w:val="WW8Num47z1"/>
    <w:rsid w:val="0075494A"/>
  </w:style>
  <w:style w:type="character" w:customStyle="1" w:styleId="WW8Num47z2">
    <w:name w:val="WW8Num47z2"/>
    <w:rsid w:val="0075494A"/>
  </w:style>
  <w:style w:type="character" w:customStyle="1" w:styleId="WW8Num47z3">
    <w:name w:val="WW8Num47z3"/>
    <w:rsid w:val="0075494A"/>
  </w:style>
  <w:style w:type="character" w:customStyle="1" w:styleId="WW8Num47z4">
    <w:name w:val="WW8Num47z4"/>
    <w:rsid w:val="0075494A"/>
  </w:style>
  <w:style w:type="character" w:customStyle="1" w:styleId="WW8Num47z5">
    <w:name w:val="WW8Num47z5"/>
    <w:rsid w:val="0075494A"/>
  </w:style>
  <w:style w:type="character" w:customStyle="1" w:styleId="WW8Num47z6">
    <w:name w:val="WW8Num47z6"/>
    <w:rsid w:val="0075494A"/>
  </w:style>
  <w:style w:type="character" w:customStyle="1" w:styleId="WW8Num47z7">
    <w:name w:val="WW8Num47z7"/>
    <w:rsid w:val="0075494A"/>
  </w:style>
  <w:style w:type="character" w:customStyle="1" w:styleId="WW8Num47z8">
    <w:name w:val="WW8Num47z8"/>
    <w:rsid w:val="0075494A"/>
  </w:style>
  <w:style w:type="character" w:customStyle="1" w:styleId="WW8Num48z1">
    <w:name w:val="WW8Num48z1"/>
    <w:rsid w:val="0075494A"/>
  </w:style>
  <w:style w:type="character" w:customStyle="1" w:styleId="WW8Num48z2">
    <w:name w:val="WW8Num48z2"/>
    <w:rsid w:val="0075494A"/>
  </w:style>
  <w:style w:type="character" w:customStyle="1" w:styleId="WW8Num48z3">
    <w:name w:val="WW8Num48z3"/>
    <w:rsid w:val="0075494A"/>
  </w:style>
  <w:style w:type="character" w:customStyle="1" w:styleId="WW8Num48z4">
    <w:name w:val="WW8Num48z4"/>
    <w:rsid w:val="0075494A"/>
  </w:style>
  <w:style w:type="character" w:customStyle="1" w:styleId="WW8Num48z5">
    <w:name w:val="WW8Num48z5"/>
    <w:rsid w:val="0075494A"/>
  </w:style>
  <w:style w:type="character" w:customStyle="1" w:styleId="WW8Num48z6">
    <w:name w:val="WW8Num48z6"/>
    <w:rsid w:val="0075494A"/>
  </w:style>
  <w:style w:type="character" w:customStyle="1" w:styleId="WW8Num48z7">
    <w:name w:val="WW8Num48z7"/>
    <w:rsid w:val="0075494A"/>
  </w:style>
  <w:style w:type="character" w:customStyle="1" w:styleId="WW8Num48z8">
    <w:name w:val="WW8Num48z8"/>
    <w:rsid w:val="0075494A"/>
  </w:style>
  <w:style w:type="character" w:customStyle="1" w:styleId="WW8Num49z5">
    <w:name w:val="WW8Num49z5"/>
    <w:rsid w:val="0075494A"/>
  </w:style>
  <w:style w:type="character" w:customStyle="1" w:styleId="WW8Num49z6">
    <w:name w:val="WW8Num49z6"/>
    <w:rsid w:val="0075494A"/>
  </w:style>
  <w:style w:type="character" w:customStyle="1" w:styleId="WW8Num49z7">
    <w:name w:val="WW8Num49z7"/>
    <w:rsid w:val="0075494A"/>
  </w:style>
  <w:style w:type="character" w:customStyle="1" w:styleId="WW8Num49z8">
    <w:name w:val="WW8Num49z8"/>
    <w:rsid w:val="0075494A"/>
  </w:style>
  <w:style w:type="character" w:customStyle="1" w:styleId="WW8Num50z5">
    <w:name w:val="WW8Num50z5"/>
    <w:rsid w:val="0075494A"/>
  </w:style>
  <w:style w:type="character" w:customStyle="1" w:styleId="WW8Num50z6">
    <w:name w:val="WW8Num50z6"/>
    <w:rsid w:val="0075494A"/>
  </w:style>
  <w:style w:type="character" w:customStyle="1" w:styleId="WW8Num50z7">
    <w:name w:val="WW8Num50z7"/>
    <w:rsid w:val="0075494A"/>
  </w:style>
  <w:style w:type="character" w:customStyle="1" w:styleId="WW8Num50z8">
    <w:name w:val="WW8Num50z8"/>
    <w:rsid w:val="0075494A"/>
  </w:style>
  <w:style w:type="character" w:customStyle="1" w:styleId="WW8Num51z1">
    <w:name w:val="WW8Num51z1"/>
    <w:rsid w:val="0075494A"/>
  </w:style>
  <w:style w:type="character" w:customStyle="1" w:styleId="WW8Num51z2">
    <w:name w:val="WW8Num51z2"/>
    <w:rsid w:val="0075494A"/>
  </w:style>
  <w:style w:type="character" w:customStyle="1" w:styleId="WW8Num51z3">
    <w:name w:val="WW8Num51z3"/>
    <w:rsid w:val="0075494A"/>
  </w:style>
  <w:style w:type="character" w:customStyle="1" w:styleId="WW8Num51z4">
    <w:name w:val="WW8Num51z4"/>
    <w:rsid w:val="0075494A"/>
  </w:style>
  <w:style w:type="character" w:customStyle="1" w:styleId="WW8Num51z5">
    <w:name w:val="WW8Num51z5"/>
    <w:rsid w:val="0075494A"/>
  </w:style>
  <w:style w:type="character" w:customStyle="1" w:styleId="WW8Num51z6">
    <w:name w:val="WW8Num51z6"/>
    <w:rsid w:val="0075494A"/>
  </w:style>
  <w:style w:type="character" w:customStyle="1" w:styleId="WW8Num51z7">
    <w:name w:val="WW8Num51z7"/>
    <w:rsid w:val="0075494A"/>
  </w:style>
  <w:style w:type="character" w:customStyle="1" w:styleId="WW8Num51z8">
    <w:name w:val="WW8Num51z8"/>
    <w:rsid w:val="0075494A"/>
  </w:style>
  <w:style w:type="character" w:customStyle="1" w:styleId="WW8Num52z2">
    <w:name w:val="WW8Num52z2"/>
    <w:rsid w:val="0075494A"/>
    <w:rPr>
      <w:rFonts w:hint="default"/>
      <w:i w:val="0"/>
      <w:sz w:val="22"/>
      <w:szCs w:val="22"/>
    </w:rPr>
  </w:style>
  <w:style w:type="character" w:customStyle="1" w:styleId="WW8Num52z3">
    <w:name w:val="WW8Num52z3"/>
    <w:rsid w:val="0075494A"/>
    <w:rPr>
      <w:rFonts w:ascii="Symbol" w:eastAsia="Times New Roman" w:hAnsi="Symbol" w:cs="Times New Roman" w:hint="default"/>
    </w:rPr>
  </w:style>
  <w:style w:type="character" w:customStyle="1" w:styleId="WW8Num53z1">
    <w:name w:val="WW8Num53z1"/>
    <w:rsid w:val="0075494A"/>
  </w:style>
  <w:style w:type="character" w:customStyle="1" w:styleId="WW8Num53z2">
    <w:name w:val="WW8Num53z2"/>
    <w:rsid w:val="0075494A"/>
  </w:style>
  <w:style w:type="character" w:customStyle="1" w:styleId="WW8Num53z3">
    <w:name w:val="WW8Num53z3"/>
    <w:rsid w:val="0075494A"/>
  </w:style>
  <w:style w:type="character" w:customStyle="1" w:styleId="WW8Num54z1">
    <w:name w:val="WW8Num54z1"/>
    <w:rsid w:val="0075494A"/>
    <w:rPr>
      <w:rFonts w:ascii="Arial" w:hAnsi="Arial" w:cs="Arial" w:hint="default"/>
    </w:rPr>
  </w:style>
  <w:style w:type="character" w:customStyle="1" w:styleId="WW8Num54z2">
    <w:name w:val="WW8Num54z2"/>
    <w:rsid w:val="0075494A"/>
    <w:rPr>
      <w:rFonts w:ascii="Wingdings" w:hAnsi="Wingdings" w:cs="Wingdings" w:hint="default"/>
    </w:rPr>
  </w:style>
  <w:style w:type="character" w:customStyle="1" w:styleId="WW8Num54z3">
    <w:name w:val="WW8Num54z3"/>
    <w:rsid w:val="0075494A"/>
    <w:rPr>
      <w:rFonts w:ascii="Symbol" w:hAnsi="Symbol" w:cs="Symbol" w:hint="default"/>
    </w:rPr>
  </w:style>
  <w:style w:type="character" w:customStyle="1" w:styleId="WW8Num54z4">
    <w:name w:val="WW8Num54z4"/>
    <w:rsid w:val="0075494A"/>
    <w:rPr>
      <w:rFonts w:ascii="Courier New" w:hAnsi="Courier New" w:cs="Courier New" w:hint="default"/>
    </w:rPr>
  </w:style>
  <w:style w:type="character" w:customStyle="1" w:styleId="WW8Num55z4">
    <w:name w:val="WW8Num55z4"/>
    <w:rsid w:val="0075494A"/>
  </w:style>
  <w:style w:type="character" w:customStyle="1" w:styleId="WW8Num55z6">
    <w:name w:val="WW8Num55z6"/>
    <w:rsid w:val="0075494A"/>
  </w:style>
  <w:style w:type="character" w:customStyle="1" w:styleId="WW8Num55z8">
    <w:name w:val="WW8Num55z8"/>
    <w:rsid w:val="0075494A"/>
  </w:style>
  <w:style w:type="character" w:customStyle="1" w:styleId="WW8Num56z4">
    <w:name w:val="WW8Num56z4"/>
    <w:rsid w:val="0075494A"/>
  </w:style>
  <w:style w:type="character" w:customStyle="1" w:styleId="WW8Num56z6">
    <w:name w:val="WW8Num56z6"/>
    <w:rsid w:val="0075494A"/>
  </w:style>
  <w:style w:type="character" w:customStyle="1" w:styleId="WW8Num56z8">
    <w:name w:val="WW8Num56z8"/>
    <w:rsid w:val="0075494A"/>
  </w:style>
  <w:style w:type="character" w:customStyle="1" w:styleId="WW8Num57z1">
    <w:name w:val="WW8Num57z1"/>
    <w:rsid w:val="0075494A"/>
  </w:style>
  <w:style w:type="character" w:customStyle="1" w:styleId="WW8Num57z2">
    <w:name w:val="WW8Num57z2"/>
    <w:rsid w:val="0075494A"/>
  </w:style>
  <w:style w:type="character" w:customStyle="1" w:styleId="WW8Num57z3">
    <w:name w:val="WW8Num57z3"/>
    <w:rsid w:val="0075494A"/>
  </w:style>
  <w:style w:type="character" w:customStyle="1" w:styleId="WW8Num57z4">
    <w:name w:val="WW8Num57z4"/>
    <w:rsid w:val="0075494A"/>
  </w:style>
  <w:style w:type="character" w:customStyle="1" w:styleId="WW8Num57z5">
    <w:name w:val="WW8Num57z5"/>
    <w:rsid w:val="0075494A"/>
  </w:style>
  <w:style w:type="character" w:customStyle="1" w:styleId="WW8Num57z6">
    <w:name w:val="WW8Num57z6"/>
    <w:rsid w:val="0075494A"/>
  </w:style>
  <w:style w:type="character" w:customStyle="1" w:styleId="WW8Num57z7">
    <w:name w:val="WW8Num57z7"/>
    <w:rsid w:val="0075494A"/>
  </w:style>
  <w:style w:type="character" w:customStyle="1" w:styleId="WW8Num57z8">
    <w:name w:val="WW8Num57z8"/>
    <w:rsid w:val="0075494A"/>
  </w:style>
  <w:style w:type="character" w:customStyle="1" w:styleId="WW8Num58z0">
    <w:name w:val="WW8Num58z0"/>
    <w:rsid w:val="0075494A"/>
    <w:rPr>
      <w:rFonts w:hint="default"/>
      <w:b w:val="0"/>
    </w:rPr>
  </w:style>
  <w:style w:type="character" w:customStyle="1" w:styleId="WW8Num58z4">
    <w:name w:val="WW8Num58z4"/>
    <w:rsid w:val="0075494A"/>
    <w:rPr>
      <w:rFonts w:ascii="Symbol" w:hAnsi="Symbol" w:cs="Symbol" w:hint="default"/>
      <w:b w:val="0"/>
    </w:rPr>
  </w:style>
  <w:style w:type="character" w:customStyle="1" w:styleId="WW8Num58z5">
    <w:name w:val="WW8Num58z5"/>
    <w:rsid w:val="0075494A"/>
  </w:style>
  <w:style w:type="character" w:customStyle="1" w:styleId="WW8Num58z6">
    <w:name w:val="WW8Num58z6"/>
    <w:rsid w:val="0075494A"/>
  </w:style>
  <w:style w:type="character" w:customStyle="1" w:styleId="WW8Num58z7">
    <w:name w:val="WW8Num58z7"/>
    <w:rsid w:val="0075494A"/>
  </w:style>
  <w:style w:type="character" w:customStyle="1" w:styleId="WW8Num58z8">
    <w:name w:val="WW8Num58z8"/>
    <w:rsid w:val="0075494A"/>
  </w:style>
  <w:style w:type="character" w:customStyle="1" w:styleId="WW8Num59z0">
    <w:name w:val="WW8Num59z0"/>
    <w:rsid w:val="0075494A"/>
  </w:style>
  <w:style w:type="character" w:customStyle="1" w:styleId="WW8Num59z1">
    <w:name w:val="WW8Num59z1"/>
    <w:rsid w:val="0075494A"/>
  </w:style>
  <w:style w:type="character" w:customStyle="1" w:styleId="WW8Num59z2">
    <w:name w:val="WW8Num59z2"/>
    <w:rsid w:val="0075494A"/>
  </w:style>
  <w:style w:type="character" w:customStyle="1" w:styleId="WW8Num59z3">
    <w:name w:val="WW8Num59z3"/>
    <w:rsid w:val="0075494A"/>
  </w:style>
  <w:style w:type="character" w:customStyle="1" w:styleId="WW8Num59z4">
    <w:name w:val="WW8Num59z4"/>
    <w:rsid w:val="0075494A"/>
  </w:style>
  <w:style w:type="character" w:customStyle="1" w:styleId="WW8Num59z5">
    <w:name w:val="WW8Num59z5"/>
    <w:rsid w:val="0075494A"/>
  </w:style>
  <w:style w:type="character" w:customStyle="1" w:styleId="WW8Num59z6">
    <w:name w:val="WW8Num59z6"/>
    <w:rsid w:val="0075494A"/>
  </w:style>
  <w:style w:type="character" w:customStyle="1" w:styleId="WW8Num59z7">
    <w:name w:val="WW8Num59z7"/>
    <w:rsid w:val="0075494A"/>
  </w:style>
  <w:style w:type="character" w:customStyle="1" w:styleId="WW8Num59z8">
    <w:name w:val="WW8Num59z8"/>
    <w:rsid w:val="0075494A"/>
  </w:style>
  <w:style w:type="character" w:customStyle="1" w:styleId="WW8Num60z0">
    <w:name w:val="WW8Num60z0"/>
    <w:rsid w:val="0075494A"/>
    <w:rPr>
      <w:rFonts w:hint="default"/>
    </w:rPr>
  </w:style>
  <w:style w:type="character" w:customStyle="1" w:styleId="WW8Num60z1">
    <w:name w:val="WW8Num60z1"/>
    <w:rsid w:val="0075494A"/>
  </w:style>
  <w:style w:type="character" w:customStyle="1" w:styleId="WW8Num60z2">
    <w:name w:val="WW8Num60z2"/>
    <w:rsid w:val="0075494A"/>
  </w:style>
  <w:style w:type="character" w:customStyle="1" w:styleId="WW8Num60z3">
    <w:name w:val="WW8Num60z3"/>
    <w:rsid w:val="0075494A"/>
  </w:style>
  <w:style w:type="character" w:customStyle="1" w:styleId="WW8Num60z4">
    <w:name w:val="WW8Num60z4"/>
    <w:rsid w:val="0075494A"/>
  </w:style>
  <w:style w:type="character" w:customStyle="1" w:styleId="WW8Num60z5">
    <w:name w:val="WW8Num60z5"/>
    <w:rsid w:val="0075494A"/>
  </w:style>
  <w:style w:type="character" w:customStyle="1" w:styleId="WW8Num60z6">
    <w:name w:val="WW8Num60z6"/>
    <w:rsid w:val="0075494A"/>
  </w:style>
  <w:style w:type="character" w:customStyle="1" w:styleId="WW8Num60z7">
    <w:name w:val="WW8Num60z7"/>
    <w:rsid w:val="0075494A"/>
  </w:style>
  <w:style w:type="character" w:customStyle="1" w:styleId="WW8Num60z8">
    <w:name w:val="WW8Num60z8"/>
    <w:rsid w:val="0075494A"/>
  </w:style>
  <w:style w:type="character" w:customStyle="1" w:styleId="WW8Num61z0">
    <w:name w:val="WW8Num61z0"/>
    <w:rsid w:val="0075494A"/>
    <w:rPr>
      <w:b w:val="0"/>
    </w:rPr>
  </w:style>
  <w:style w:type="character" w:customStyle="1" w:styleId="WW8Num61z1">
    <w:name w:val="WW8Num61z1"/>
    <w:rsid w:val="0075494A"/>
    <w:rPr>
      <w:rFonts w:ascii="Tahoma" w:hAnsi="Tahoma" w:cs="Tahoma" w:hint="default"/>
      <w:b/>
    </w:rPr>
  </w:style>
  <w:style w:type="character" w:customStyle="1" w:styleId="WW8Num61z2">
    <w:name w:val="WW8Num61z2"/>
    <w:rsid w:val="0075494A"/>
    <w:rPr>
      <w:rFonts w:hint="default"/>
    </w:rPr>
  </w:style>
  <w:style w:type="character" w:customStyle="1" w:styleId="WW8Num61z3">
    <w:name w:val="WW8Num61z3"/>
    <w:rsid w:val="0075494A"/>
    <w:rPr>
      <w:rFonts w:ascii="Symbol" w:hAnsi="Symbol" w:cs="Symbol" w:hint="default"/>
    </w:rPr>
  </w:style>
  <w:style w:type="character" w:customStyle="1" w:styleId="WW8Num61z5">
    <w:name w:val="WW8Num61z5"/>
    <w:rsid w:val="0075494A"/>
    <w:rPr>
      <w:rFonts w:ascii="Wingdings" w:hAnsi="Wingdings" w:cs="Wingdings" w:hint="default"/>
    </w:rPr>
  </w:style>
  <w:style w:type="character" w:customStyle="1" w:styleId="WW8Num61z7">
    <w:name w:val="WW8Num61z7"/>
    <w:rsid w:val="0075494A"/>
    <w:rPr>
      <w:rFonts w:ascii="Courier New" w:hAnsi="Courier New" w:cs="Courier New" w:hint="default"/>
    </w:rPr>
  </w:style>
  <w:style w:type="character" w:customStyle="1" w:styleId="WW8Num62z0">
    <w:name w:val="WW8Num62z0"/>
    <w:rsid w:val="0075494A"/>
  </w:style>
  <w:style w:type="character" w:customStyle="1" w:styleId="WW8Num62z1">
    <w:name w:val="WW8Num62z1"/>
    <w:rsid w:val="0075494A"/>
  </w:style>
  <w:style w:type="character" w:customStyle="1" w:styleId="WW8Num62z2">
    <w:name w:val="WW8Num62z2"/>
    <w:rsid w:val="0075494A"/>
  </w:style>
  <w:style w:type="character" w:customStyle="1" w:styleId="WW8Num62z3">
    <w:name w:val="WW8Num62z3"/>
    <w:rsid w:val="0075494A"/>
  </w:style>
  <w:style w:type="character" w:customStyle="1" w:styleId="WW8Num62z4">
    <w:name w:val="WW8Num62z4"/>
    <w:rsid w:val="0075494A"/>
  </w:style>
  <w:style w:type="character" w:customStyle="1" w:styleId="WW8Num62z5">
    <w:name w:val="WW8Num62z5"/>
    <w:rsid w:val="0075494A"/>
  </w:style>
  <w:style w:type="character" w:customStyle="1" w:styleId="WW8Num62z6">
    <w:name w:val="WW8Num62z6"/>
    <w:rsid w:val="0075494A"/>
  </w:style>
  <w:style w:type="character" w:customStyle="1" w:styleId="WW8Num62z7">
    <w:name w:val="WW8Num62z7"/>
    <w:rsid w:val="0075494A"/>
  </w:style>
  <w:style w:type="character" w:customStyle="1" w:styleId="WW8Num62z8">
    <w:name w:val="WW8Num62z8"/>
    <w:rsid w:val="0075494A"/>
  </w:style>
  <w:style w:type="character" w:customStyle="1" w:styleId="Domylnaczcionkaakapitu1">
    <w:name w:val="Domyślna czcionka akapitu1"/>
    <w:rsid w:val="0075494A"/>
  </w:style>
  <w:style w:type="character" w:styleId="Numerstrony">
    <w:name w:val="page number"/>
    <w:basedOn w:val="Domylnaczcionkaakapitu1"/>
    <w:rsid w:val="0075494A"/>
  </w:style>
  <w:style w:type="character" w:customStyle="1" w:styleId="Znakiprzypiswdolnych">
    <w:name w:val="Znaki przypisów dolnych"/>
    <w:rsid w:val="0075494A"/>
    <w:rPr>
      <w:vertAlign w:val="superscript"/>
    </w:rPr>
  </w:style>
  <w:style w:type="character" w:customStyle="1" w:styleId="NagwekZnak">
    <w:name w:val="Nagłówek Znak"/>
    <w:basedOn w:val="Domylnaczcionkaakapitu1"/>
    <w:rsid w:val="0075494A"/>
  </w:style>
  <w:style w:type="character" w:customStyle="1" w:styleId="Tekstpodstawowy2Znak">
    <w:name w:val="Tekst podstawowy 2 Znak"/>
    <w:rsid w:val="0075494A"/>
    <w:rPr>
      <w:rFonts w:ascii="Ottawa" w:hAnsi="Ottawa" w:cs="Ottawa"/>
      <w:sz w:val="24"/>
    </w:rPr>
  </w:style>
  <w:style w:type="character" w:customStyle="1" w:styleId="h1">
    <w:name w:val="h1"/>
    <w:basedOn w:val="Domylnaczcionkaakapitu1"/>
    <w:rsid w:val="0075494A"/>
  </w:style>
  <w:style w:type="character" w:customStyle="1" w:styleId="TekstpodstawowywcityZnak">
    <w:name w:val="Tekst podstawowy wcięty Znak"/>
    <w:rsid w:val="0075494A"/>
    <w:rPr>
      <w:rFonts w:ascii="Ottawa" w:hAnsi="Ottawa" w:cs="Ottawa"/>
      <w:sz w:val="24"/>
    </w:rPr>
  </w:style>
  <w:style w:type="character" w:customStyle="1" w:styleId="Nagwek4Znak">
    <w:name w:val="Nagłówek 4 Znak"/>
    <w:rsid w:val="0075494A"/>
    <w:rPr>
      <w:rFonts w:eastAsia="Andale Sans UI"/>
      <w:b/>
      <w:bCs/>
      <w:kern w:val="1"/>
      <w:sz w:val="28"/>
      <w:szCs w:val="28"/>
    </w:rPr>
  </w:style>
  <w:style w:type="character" w:customStyle="1" w:styleId="TekstprzypisudolnegoZnak">
    <w:name w:val="Tekst przypisu dolnego Znak"/>
    <w:rsid w:val="0075494A"/>
  </w:style>
  <w:style w:type="character" w:customStyle="1" w:styleId="StopkaZnak">
    <w:name w:val="Stopka Znak"/>
    <w:rsid w:val="0075494A"/>
  </w:style>
  <w:style w:type="character" w:customStyle="1" w:styleId="Nagwek3Znak">
    <w:name w:val="Nagłówek 3 Znak"/>
    <w:rsid w:val="0075494A"/>
    <w:rPr>
      <w:rFonts w:ascii="Cambria" w:eastAsia="Times New Roman" w:hAnsi="Cambria" w:cs="Times New Roman"/>
      <w:b/>
      <w:bCs/>
      <w:sz w:val="26"/>
      <w:szCs w:val="26"/>
    </w:rPr>
  </w:style>
  <w:style w:type="character" w:customStyle="1" w:styleId="TekstpodstawowyZnak">
    <w:name w:val="Tekst podstawowy Znak"/>
    <w:basedOn w:val="Domylnaczcionkaakapitu1"/>
    <w:rsid w:val="0075494A"/>
  </w:style>
  <w:style w:type="character" w:styleId="Odwoanieprzypisudolnego">
    <w:name w:val="footnote reference"/>
    <w:rsid w:val="0075494A"/>
    <w:rPr>
      <w:vertAlign w:val="superscript"/>
    </w:rPr>
  </w:style>
  <w:style w:type="character" w:customStyle="1" w:styleId="Znakiprzypiswkocowych">
    <w:name w:val="Znaki przypisów końcowych"/>
    <w:rsid w:val="0075494A"/>
    <w:rPr>
      <w:vertAlign w:val="superscript"/>
    </w:rPr>
  </w:style>
  <w:style w:type="character" w:customStyle="1" w:styleId="WW-Znakiprzypiswkocowych">
    <w:name w:val="WW-Znaki przypisów końcowych"/>
    <w:rsid w:val="0075494A"/>
  </w:style>
  <w:style w:type="character" w:styleId="Odwoanieprzypisukocowego">
    <w:name w:val="endnote reference"/>
    <w:rsid w:val="0075494A"/>
    <w:rPr>
      <w:vertAlign w:val="superscript"/>
    </w:rPr>
  </w:style>
  <w:style w:type="paragraph" w:customStyle="1" w:styleId="Nagwek10">
    <w:name w:val="Nagłówek1"/>
    <w:basedOn w:val="Normalny"/>
    <w:next w:val="Tekstpodstawowy"/>
    <w:rsid w:val="0075494A"/>
    <w:pPr>
      <w:keepNext/>
      <w:spacing w:before="240" w:after="120"/>
    </w:pPr>
    <w:rPr>
      <w:rFonts w:ascii="Liberation Sans" w:eastAsia="Microsoft YaHei" w:hAnsi="Liberation Sans" w:cs="Mangal"/>
      <w:sz w:val="28"/>
      <w:szCs w:val="28"/>
    </w:rPr>
  </w:style>
  <w:style w:type="paragraph" w:styleId="Tekstpodstawowy">
    <w:name w:val="Body Text"/>
    <w:basedOn w:val="Normalny"/>
    <w:rsid w:val="0075494A"/>
    <w:pPr>
      <w:spacing w:after="120"/>
    </w:pPr>
  </w:style>
  <w:style w:type="paragraph" w:styleId="Lista">
    <w:name w:val="List"/>
    <w:basedOn w:val="Tekstpodstawowy"/>
    <w:rsid w:val="0075494A"/>
    <w:rPr>
      <w:rFonts w:cs="Mangal"/>
    </w:rPr>
  </w:style>
  <w:style w:type="paragraph" w:styleId="Legenda">
    <w:name w:val="caption"/>
    <w:basedOn w:val="Normalny"/>
    <w:qFormat/>
    <w:rsid w:val="0075494A"/>
    <w:pPr>
      <w:suppressLineNumbers/>
      <w:spacing w:before="120" w:after="120"/>
    </w:pPr>
    <w:rPr>
      <w:rFonts w:cs="Mangal"/>
      <w:i/>
      <w:iCs/>
      <w:sz w:val="24"/>
      <w:szCs w:val="24"/>
    </w:rPr>
  </w:style>
  <w:style w:type="paragraph" w:customStyle="1" w:styleId="Indeks">
    <w:name w:val="Indeks"/>
    <w:basedOn w:val="Normalny"/>
    <w:rsid w:val="0075494A"/>
    <w:pPr>
      <w:suppressLineNumbers/>
    </w:pPr>
    <w:rPr>
      <w:rFonts w:cs="Mangal"/>
    </w:rPr>
  </w:style>
  <w:style w:type="paragraph" w:styleId="Stopka">
    <w:name w:val="footer"/>
    <w:basedOn w:val="Normalny"/>
    <w:rsid w:val="0075494A"/>
    <w:pPr>
      <w:tabs>
        <w:tab w:val="center" w:pos="4536"/>
        <w:tab w:val="right" w:pos="9072"/>
      </w:tabs>
    </w:pPr>
  </w:style>
  <w:style w:type="paragraph" w:styleId="Tekstdymka">
    <w:name w:val="Balloon Text"/>
    <w:basedOn w:val="Normalny"/>
    <w:rsid w:val="0075494A"/>
    <w:rPr>
      <w:rFonts w:ascii="Tahoma" w:hAnsi="Tahoma" w:cs="Tahoma"/>
      <w:sz w:val="16"/>
      <w:szCs w:val="16"/>
    </w:rPr>
  </w:style>
  <w:style w:type="paragraph" w:styleId="Tekstprzypisudolnego">
    <w:name w:val="footnote text"/>
    <w:basedOn w:val="Normalny"/>
    <w:rsid w:val="0075494A"/>
  </w:style>
  <w:style w:type="paragraph" w:styleId="Nagwek">
    <w:name w:val="header"/>
    <w:basedOn w:val="Normalny"/>
    <w:rsid w:val="0075494A"/>
    <w:pPr>
      <w:tabs>
        <w:tab w:val="center" w:pos="4536"/>
        <w:tab w:val="right" w:pos="9072"/>
      </w:tabs>
    </w:pPr>
  </w:style>
  <w:style w:type="paragraph" w:customStyle="1" w:styleId="Tekstpodstawowy31">
    <w:name w:val="Tekst podstawowy 31"/>
    <w:basedOn w:val="Normalny"/>
    <w:rsid w:val="0075494A"/>
    <w:pPr>
      <w:widowControl w:val="0"/>
    </w:pPr>
    <w:rPr>
      <w:sz w:val="24"/>
    </w:rPr>
  </w:style>
  <w:style w:type="paragraph" w:customStyle="1" w:styleId="Tekstpodstawowy21">
    <w:name w:val="Tekst podstawowy 21"/>
    <w:basedOn w:val="Normalny"/>
    <w:rsid w:val="0075494A"/>
    <w:pPr>
      <w:spacing w:after="120" w:line="480" w:lineRule="auto"/>
    </w:pPr>
    <w:rPr>
      <w:rFonts w:ascii="Ottawa" w:hAnsi="Ottawa" w:cs="Ottawa"/>
      <w:sz w:val="24"/>
    </w:rPr>
  </w:style>
  <w:style w:type="paragraph" w:styleId="Tekstpodstawowywcity">
    <w:name w:val="Body Text Indent"/>
    <w:basedOn w:val="Normalny"/>
    <w:rsid w:val="0075494A"/>
    <w:pPr>
      <w:spacing w:after="120"/>
      <w:ind w:left="283"/>
    </w:pPr>
    <w:rPr>
      <w:rFonts w:ascii="Ottawa" w:hAnsi="Ottawa" w:cs="Ottawa"/>
      <w:sz w:val="24"/>
    </w:rPr>
  </w:style>
  <w:style w:type="paragraph" w:styleId="Bezodstpw">
    <w:name w:val="No Spacing"/>
    <w:qFormat/>
    <w:rsid w:val="0075494A"/>
    <w:pPr>
      <w:suppressAutoHyphens/>
      <w:jc w:val="both"/>
    </w:pPr>
    <w:rPr>
      <w:rFonts w:ascii="Arial" w:hAnsi="Arial" w:cs="Arial"/>
      <w:sz w:val="22"/>
      <w:lang w:eastAsia="zh-CN"/>
    </w:rPr>
  </w:style>
  <w:style w:type="paragraph" w:customStyle="1" w:styleId="ZnakZnakZnakZnakZnakZnakZnakZnakZnakZnakZnakZnakZnakZnakZnak">
    <w:name w:val="Znak Znak Znak Znak Znak Znak Znak Znak Znak Znak Znak Znak Znak Znak Znak"/>
    <w:basedOn w:val="Normalny"/>
    <w:rsid w:val="0075494A"/>
    <w:pPr>
      <w:overflowPunct/>
      <w:autoSpaceDE/>
      <w:textAlignment w:val="auto"/>
    </w:pPr>
    <w:rPr>
      <w:rFonts w:ascii="Arial" w:hAnsi="Arial" w:cs="Arial"/>
      <w:sz w:val="24"/>
      <w:szCs w:val="24"/>
    </w:rPr>
  </w:style>
  <w:style w:type="paragraph" w:styleId="Akapitzlist">
    <w:name w:val="List Paragraph"/>
    <w:basedOn w:val="Normalny"/>
    <w:link w:val="AkapitzlistZnak"/>
    <w:uiPriority w:val="34"/>
    <w:qFormat/>
    <w:rsid w:val="0075494A"/>
    <w:pPr>
      <w:ind w:left="720"/>
    </w:pPr>
    <w:rPr>
      <w:rFonts w:ascii="Ottawa" w:hAnsi="Ottawa" w:cs="Ottawa"/>
      <w:sz w:val="24"/>
    </w:rPr>
  </w:style>
  <w:style w:type="paragraph" w:customStyle="1" w:styleId="ZnakZnakZnakZnak">
    <w:name w:val="Znak Znak Znak Znak"/>
    <w:basedOn w:val="Normalny"/>
    <w:rsid w:val="0075494A"/>
    <w:pPr>
      <w:overflowPunct/>
      <w:autoSpaceDE/>
      <w:textAlignment w:val="auto"/>
    </w:pPr>
    <w:rPr>
      <w:sz w:val="24"/>
      <w:szCs w:val="24"/>
    </w:rPr>
  </w:style>
  <w:style w:type="paragraph" w:customStyle="1" w:styleId="Normalny1">
    <w:name w:val="Normalny1"/>
    <w:basedOn w:val="Normalny"/>
    <w:rsid w:val="0075494A"/>
    <w:pPr>
      <w:widowControl w:val="0"/>
      <w:overflowPunct/>
      <w:autoSpaceDE/>
      <w:textAlignment w:val="auto"/>
    </w:pPr>
    <w:rPr>
      <w:rFonts w:eastAsia="Lucida Sans Unicode"/>
      <w:sz w:val="24"/>
      <w:szCs w:val="24"/>
    </w:rPr>
  </w:style>
  <w:style w:type="paragraph" w:styleId="Tekstprzypisukocowego">
    <w:name w:val="endnote text"/>
    <w:basedOn w:val="Normalny"/>
    <w:link w:val="TekstprzypisukocowegoZnak"/>
    <w:uiPriority w:val="99"/>
    <w:semiHidden/>
    <w:unhideWhenUsed/>
    <w:rsid w:val="005864E2"/>
  </w:style>
  <w:style w:type="character" w:customStyle="1" w:styleId="TekstprzypisukocowegoZnak">
    <w:name w:val="Tekst przypisu końcowego Znak"/>
    <w:link w:val="Tekstprzypisukocowego"/>
    <w:uiPriority w:val="99"/>
    <w:semiHidden/>
    <w:rsid w:val="005864E2"/>
    <w:rPr>
      <w:lang w:eastAsia="zh-CN"/>
    </w:rPr>
  </w:style>
  <w:style w:type="character" w:customStyle="1" w:styleId="AkapitzlistZnak">
    <w:name w:val="Akapit z listą Znak"/>
    <w:link w:val="Akapitzlist"/>
    <w:uiPriority w:val="99"/>
    <w:rsid w:val="009D4619"/>
    <w:rPr>
      <w:rFonts w:ascii="Ottawa" w:hAnsi="Ottawa" w:cs="Ottawa"/>
      <w:sz w:val="24"/>
      <w:lang w:eastAsia="zh-CN"/>
    </w:rPr>
  </w:style>
  <w:style w:type="paragraph" w:styleId="NormalnyWeb">
    <w:name w:val="Normal (Web)"/>
    <w:basedOn w:val="Normalny"/>
    <w:rsid w:val="00F837CA"/>
    <w:pPr>
      <w:suppressAutoHyphens w:val="0"/>
      <w:overflowPunct/>
      <w:autoSpaceDE/>
      <w:spacing w:before="100" w:beforeAutospacing="1" w:after="119"/>
      <w:textAlignment w:val="auto"/>
    </w:pPr>
    <w:rPr>
      <w:rFonts w:ascii="Arial Unicode MS" w:eastAsia="Arial Unicode MS" w:hAnsi="Arial Unicode MS" w:cs="Arial Unicode MS"/>
      <w:sz w:val="24"/>
      <w:szCs w:val="24"/>
      <w:lang w:eastAsia="pl-PL"/>
    </w:rPr>
  </w:style>
  <w:style w:type="paragraph" w:customStyle="1" w:styleId="Znak">
    <w:name w:val="Znak"/>
    <w:basedOn w:val="Normalny"/>
    <w:rsid w:val="00F837CA"/>
    <w:pPr>
      <w:suppressAutoHyphens w:val="0"/>
      <w:overflowPunct/>
      <w:autoSpaceDE/>
      <w:textAlignment w:val="auto"/>
    </w:pPr>
    <w:rPr>
      <w:sz w:val="24"/>
      <w:szCs w:val="24"/>
      <w:lang w:eastAsia="pl-PL"/>
    </w:rPr>
  </w:style>
  <w:style w:type="paragraph" w:customStyle="1" w:styleId="Znak0">
    <w:name w:val="Znak"/>
    <w:basedOn w:val="Normalny"/>
    <w:rsid w:val="00061C13"/>
    <w:pPr>
      <w:suppressAutoHyphens w:val="0"/>
      <w:overflowPunct/>
      <w:autoSpaceDE/>
      <w:textAlignment w:val="auto"/>
    </w:pPr>
    <w:rPr>
      <w:sz w:val="24"/>
      <w:szCs w:val="24"/>
      <w:lang w:eastAsia="pl-PL"/>
    </w:rPr>
  </w:style>
  <w:style w:type="character" w:customStyle="1" w:styleId="Nagwek1Znak">
    <w:name w:val="Nagłówek 1 Znak"/>
    <w:basedOn w:val="Domylnaczcionkaakapitu"/>
    <w:link w:val="Nagwek1"/>
    <w:uiPriority w:val="9"/>
    <w:rsid w:val="00984A90"/>
    <w:rPr>
      <w:rFonts w:asciiTheme="majorHAnsi" w:eastAsiaTheme="majorEastAsia" w:hAnsiTheme="majorHAnsi" w:cstheme="majorBidi"/>
      <w:b/>
      <w:bCs/>
      <w:color w:val="365F91" w:themeColor="accent1" w:themeShade="BF"/>
      <w:sz w:val="28"/>
      <w:szCs w:val="28"/>
      <w:lang w:eastAsia="zh-CN"/>
    </w:rPr>
  </w:style>
  <w:style w:type="paragraph" w:customStyle="1" w:styleId="normalny0">
    <w:name w:val="normalny"/>
    <w:basedOn w:val="Normalny"/>
    <w:rsid w:val="006B045D"/>
    <w:pPr>
      <w:suppressAutoHyphens w:val="0"/>
      <w:overflowPunct/>
      <w:autoSpaceDE/>
      <w:jc w:val="both"/>
      <w:textAlignment w:val="auto"/>
    </w:pPr>
    <w:rPr>
      <w:sz w:val="24"/>
      <w:lang w:eastAsia="pl-PL"/>
    </w:rPr>
  </w:style>
  <w:style w:type="paragraph" w:styleId="Tekstpodstawowy2">
    <w:name w:val="Body Text 2"/>
    <w:basedOn w:val="Normalny"/>
    <w:link w:val="Tekstpodstawowy2Znak1"/>
    <w:uiPriority w:val="99"/>
    <w:semiHidden/>
    <w:unhideWhenUsed/>
    <w:rsid w:val="006B3976"/>
    <w:pPr>
      <w:spacing w:after="120" w:line="480" w:lineRule="auto"/>
    </w:pPr>
  </w:style>
  <w:style w:type="character" w:customStyle="1" w:styleId="Tekstpodstawowy2Znak1">
    <w:name w:val="Tekst podstawowy 2 Znak1"/>
    <w:basedOn w:val="Domylnaczcionkaakapitu"/>
    <w:link w:val="Tekstpodstawowy2"/>
    <w:uiPriority w:val="99"/>
    <w:semiHidden/>
    <w:rsid w:val="006B397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5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1C9D7-8C98-48F3-A220-E5F2C51B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4940</Words>
  <Characters>29645</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ZP - 341 - IGK -  32 / 2002</vt:lpstr>
    </vt:vector>
  </TitlesOfParts>
  <Company>Microsoft</Company>
  <LinksUpToDate>false</LinksUpToDate>
  <CharactersWithSpaces>34516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- 341 - IGK -  32 / 2002</dc:title>
  <dc:creator>Jarosław Jasiński</dc:creator>
  <cp:lastModifiedBy>bgolbiak</cp:lastModifiedBy>
  <cp:revision>2</cp:revision>
  <cp:lastPrinted>2017-10-26T12:52:00Z</cp:lastPrinted>
  <dcterms:created xsi:type="dcterms:W3CDTF">2017-10-27T11:57:00Z</dcterms:created>
  <dcterms:modified xsi:type="dcterms:W3CDTF">2017-10-27T11:57:00Z</dcterms:modified>
</cp:coreProperties>
</file>